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CF" w:rsidRDefault="000026ED">
      <w:pPr>
        <w:shd w:val="clear" w:color="auto" w:fill="FFFFFF"/>
        <w:tabs>
          <w:tab w:val="left" w:pos="662"/>
        </w:tabs>
        <w:jc w:val="center"/>
      </w:pPr>
      <w:r>
        <w:t>МИНИСТЕРСТВО ОБРАЗОВАНИЯ И НАУКИ РОССИЙСКОЙ ФЕДЕРАЦИИ</w:t>
      </w:r>
    </w:p>
    <w:p w:rsidR="00B40CCF" w:rsidRDefault="000026ED">
      <w:pPr>
        <w:shd w:val="clear" w:color="auto" w:fill="FFFFFF"/>
        <w:tabs>
          <w:tab w:val="left" w:pos="662"/>
        </w:tabs>
        <w:jc w:val="center"/>
      </w:pPr>
      <w:r>
        <w:t xml:space="preserve">НОУ ВПО «СИБИРСКАЯ АКАДЕМИЯ УПРАВЛЕНИЯ </w:t>
      </w:r>
    </w:p>
    <w:p w:rsidR="00B40CCF" w:rsidRDefault="000026ED">
      <w:pPr>
        <w:shd w:val="clear" w:color="auto" w:fill="FFFFFF"/>
        <w:tabs>
          <w:tab w:val="left" w:pos="662"/>
        </w:tabs>
        <w:jc w:val="center"/>
        <w:rPr>
          <w:sz w:val="22"/>
        </w:rPr>
      </w:pPr>
      <w:r>
        <w:t xml:space="preserve">И МАССОВЫХ КОММУНИКАЦИЙ </w:t>
      </w:r>
      <w:r>
        <w:rPr>
          <w:sz w:val="22"/>
        </w:rPr>
        <w:t>(ИНСТИТУТ)»</w:t>
      </w:r>
    </w:p>
    <w:p w:rsidR="00B40CCF" w:rsidRDefault="00B40CCF">
      <w:pPr>
        <w:shd w:val="clear" w:color="auto" w:fill="FFFFFF"/>
        <w:tabs>
          <w:tab w:val="left" w:pos="662"/>
        </w:tabs>
        <w:jc w:val="center"/>
      </w:pPr>
    </w:p>
    <w:p w:rsidR="00B40CCF" w:rsidRDefault="00B40CCF">
      <w:pPr>
        <w:shd w:val="clear" w:color="auto" w:fill="FFFFFF"/>
        <w:tabs>
          <w:tab w:val="left" w:pos="662"/>
        </w:tabs>
        <w:jc w:val="center"/>
      </w:pPr>
    </w:p>
    <w:p w:rsidR="00B40CCF" w:rsidRDefault="000026ED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Контрольная работа № 1</w:t>
      </w: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1</w:t>
      </w:r>
    </w:p>
    <w:p w:rsidR="00B40CCF" w:rsidRDefault="000026ED">
      <w:pPr>
        <w:spacing w:after="120" w:line="360" w:lineRule="auto"/>
        <w:ind w:firstLine="720"/>
        <w:jc w:val="both"/>
        <w:rPr>
          <w:sz w:val="28"/>
        </w:rPr>
      </w:pPr>
      <w:r>
        <w:rPr>
          <w:sz w:val="28"/>
        </w:rPr>
        <w:t>Постройте треугольник АВС. Найдите: 1) длины сторон треугольника; 2) величину угла АВС.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1985"/>
        <w:gridCol w:w="3128"/>
      </w:tblGrid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1"/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Вариант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2"/>
              <w:tabs>
                <w:tab w:val="left" w:pos="993"/>
              </w:tabs>
              <w:snapToGrid w:val="0"/>
              <w:spacing w:line="240" w:lineRule="auto"/>
            </w:pPr>
            <w: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2"/>
              <w:tabs>
                <w:tab w:val="left" w:pos="993"/>
              </w:tabs>
              <w:snapToGrid w:val="0"/>
              <w:spacing w:line="240" w:lineRule="auto"/>
            </w:pPr>
            <w:r>
              <w:t>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pStyle w:val="5"/>
              <w:tabs>
                <w:tab w:val="clear" w:pos="1008"/>
                <w:tab w:val="left" w:pos="993"/>
              </w:tabs>
              <w:snapToGrid w:val="0"/>
              <w:spacing w:line="240" w:lineRule="auto"/>
              <w:rPr>
                <w:b w:val="0"/>
                <w:i w:val="0"/>
                <w:sz w:val="28"/>
                <w:lang w:val="ru-RU"/>
              </w:rPr>
            </w:pPr>
            <w:r>
              <w:rPr>
                <w:b w:val="0"/>
                <w:i w:val="0"/>
                <w:sz w:val="28"/>
                <w:lang w:val="ru-RU"/>
              </w:rPr>
              <w:t>С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2, -3, 4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3, 0, 0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(7, 8</w:t>
            </w:r>
            <w:r>
              <w:rPr>
                <w:sz w:val="28"/>
              </w:rPr>
              <w:t>, -1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3, 5, 4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3, 5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(11, 7</w:t>
            </w:r>
            <w:r>
              <w:rPr>
                <w:sz w:val="28"/>
              </w:rPr>
              <w:t xml:space="preserve">, -3 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1, 2, 0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5, 0, 1 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(-7, 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lang w:val="en-US"/>
              </w:rPr>
              <w:t>-1)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1,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1, 3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3, 2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2, </w:t>
            </w:r>
            <w:r>
              <w:rPr>
                <w:sz w:val="28"/>
                <w:lang w:val="en-US"/>
              </w:rPr>
              <w:t>3, 5)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</w:t>
            </w:r>
            <w:r>
              <w:rPr>
                <w:sz w:val="28"/>
              </w:rPr>
              <w:t>, 3,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(3, 0</w:t>
            </w:r>
            <w:r>
              <w:rPr>
                <w:sz w:val="28"/>
              </w:rPr>
              <w:t>, 1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(-2, -4</w:t>
            </w:r>
            <w:r>
              <w:rPr>
                <w:sz w:val="28"/>
              </w:rPr>
              <w:t>, 5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- 5</w:t>
            </w:r>
            <w:r>
              <w:rPr>
                <w:sz w:val="28"/>
              </w:rPr>
              <w:t>, 4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0, </w:t>
            </w:r>
            <w:r>
              <w:rPr>
                <w:sz w:val="28"/>
                <w:lang w:val="en-US"/>
              </w:rPr>
              <w:t>4, - 3)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</w:t>
            </w:r>
            <w:r>
              <w:rPr>
                <w:sz w:val="28"/>
              </w:rPr>
              <w:t>, -3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</w:t>
            </w:r>
            <w:r>
              <w:rPr>
                <w:sz w:val="28"/>
              </w:rPr>
              <w:t>, -2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(5, 1</w:t>
            </w:r>
            <w:r>
              <w:rPr>
                <w:sz w:val="28"/>
              </w:rPr>
              <w:t>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-1, </w:t>
            </w:r>
            <w:r>
              <w:rPr>
                <w:sz w:val="28"/>
                <w:lang w:val="en-US"/>
              </w:rPr>
              <w:t>3, -3)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0, </w:t>
            </w:r>
            <w:r>
              <w:rPr>
                <w:sz w:val="28"/>
                <w:lang w:val="en-US"/>
              </w:rPr>
              <w:t>1, - 1)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(2, - 1</w:t>
            </w:r>
            <w:r>
              <w:rPr>
                <w:sz w:val="28"/>
              </w:rPr>
              <w:t>, 5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</w:t>
            </w:r>
            <w:r>
              <w:rPr>
                <w:sz w:val="28"/>
              </w:rPr>
              <w:t>, 3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(2, - 3</w:t>
            </w:r>
            <w:r>
              <w:rPr>
                <w:sz w:val="28"/>
              </w:rPr>
              <w:t>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- 1</w:t>
            </w:r>
            <w:r>
              <w:rPr>
                <w:sz w:val="28"/>
              </w:rPr>
              <w:t>, 4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(0, 3</w:t>
            </w:r>
            <w:r>
              <w:rPr>
                <w:sz w:val="28"/>
              </w:rPr>
              <w:t>, 5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(0, - 5</w:t>
            </w:r>
            <w:r>
              <w:rPr>
                <w:sz w:val="28"/>
              </w:rPr>
              <w:t>, 6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</w:t>
            </w:r>
            <w:r>
              <w:rPr>
                <w:sz w:val="28"/>
              </w:rPr>
              <w:t>, -3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(-2, 3</w:t>
            </w:r>
            <w:r>
              <w:rPr>
                <w:sz w:val="28"/>
              </w:rPr>
              <w:t>, 0</w:t>
            </w:r>
            <w:r>
              <w:rPr>
                <w:sz w:val="28"/>
                <w:lang w:val="en-US"/>
              </w:rPr>
              <w:t>)</w:t>
            </w:r>
          </w:p>
        </w:tc>
      </w:tr>
    </w:tbl>
    <w:p w:rsidR="00B40CCF" w:rsidRDefault="00B40CCF">
      <w:pPr>
        <w:spacing w:line="360" w:lineRule="auto"/>
        <w:ind w:firstLine="720"/>
        <w:jc w:val="center"/>
        <w:rPr>
          <w:b/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2</w:t>
      </w:r>
    </w:p>
    <w:p w:rsidR="00B40CCF" w:rsidRDefault="000026ED">
      <w:pPr>
        <w:spacing w:after="120" w:line="360" w:lineRule="auto"/>
        <w:ind w:firstLine="720"/>
        <w:jc w:val="both"/>
        <w:rPr>
          <w:spacing w:val="-4"/>
          <w:sz w:val="28"/>
        </w:rPr>
      </w:pPr>
      <w:r>
        <w:rPr>
          <w:spacing w:val="-4"/>
          <w:sz w:val="28"/>
        </w:rPr>
        <w:t>Даны координаты вершин треугольника АВС. Найти: 1) длину стороны АВ; 2) уравнение стороны АВ; 3) уравнение прямой, проходящей через точку С пара</w:t>
      </w:r>
      <w:r>
        <w:rPr>
          <w:spacing w:val="-4"/>
          <w:sz w:val="28"/>
        </w:rPr>
        <w:t>л</w:t>
      </w:r>
      <w:r>
        <w:rPr>
          <w:spacing w:val="-4"/>
          <w:sz w:val="28"/>
        </w:rPr>
        <w:t xml:space="preserve">лельно стороне АВ; 4) координаты точки В, как точки пересечения прямых АВ и ВС; 5) найти координаты точки </w:t>
      </w:r>
      <w:proofErr w:type="gramStart"/>
      <w:r>
        <w:rPr>
          <w:spacing w:val="-4"/>
          <w:sz w:val="28"/>
        </w:rPr>
        <w:t>Р</w:t>
      </w:r>
      <w:proofErr w:type="gramEnd"/>
      <w:r>
        <w:rPr>
          <w:spacing w:val="-4"/>
          <w:sz w:val="28"/>
        </w:rPr>
        <w:t>, делящей отрезок СВ в отношении 1:3.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1985"/>
        <w:gridCol w:w="3128"/>
      </w:tblGrid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1"/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Вариант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2"/>
              <w:tabs>
                <w:tab w:val="left" w:pos="993"/>
              </w:tabs>
              <w:snapToGrid w:val="0"/>
              <w:spacing w:line="240" w:lineRule="auto"/>
            </w:pPr>
            <w: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pStyle w:val="2"/>
              <w:tabs>
                <w:tab w:val="left" w:pos="993"/>
              </w:tabs>
              <w:snapToGrid w:val="0"/>
              <w:spacing w:line="240" w:lineRule="auto"/>
            </w:pPr>
            <w:r>
              <w:t>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pStyle w:val="5"/>
              <w:tabs>
                <w:tab w:val="clear" w:pos="1008"/>
                <w:tab w:val="left" w:pos="993"/>
              </w:tabs>
              <w:snapToGrid w:val="0"/>
              <w:spacing w:line="240" w:lineRule="auto"/>
              <w:rPr>
                <w:b w:val="0"/>
                <w:i w:val="0"/>
                <w:sz w:val="28"/>
                <w:lang w:val="ru-RU"/>
              </w:rPr>
            </w:pPr>
            <w:r>
              <w:rPr>
                <w:b w:val="0"/>
                <w:i w:val="0"/>
                <w:sz w:val="28"/>
                <w:lang w:val="ru-RU"/>
              </w:rPr>
              <w:t>С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2, 3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3, 0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(7, 8)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3, 5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(11, 7)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1, 2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5, 1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(-7, -1)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1,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(3, 5)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</w:t>
            </w:r>
            <w:r>
              <w:rPr>
                <w:sz w:val="28"/>
              </w:rPr>
              <w:t>, 3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(3, 0)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(-2, -4)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- 5)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(4, - 3)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(5, 1)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-3)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- 1)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(2, - 1)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(2, - 3)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(3, - 1)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3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(0, 3)</w:t>
            </w:r>
          </w:p>
        </w:tc>
      </w:tr>
      <w:tr w:rsidR="00B40CCF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(0, - 5)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(1, 2)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CF" w:rsidRDefault="000026ED">
            <w:pPr>
              <w:tabs>
                <w:tab w:val="left" w:pos="993"/>
              </w:tabs>
              <w:snapToGrid w:val="0"/>
              <w:ind w:firstLine="7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(-2, 3)</w:t>
            </w:r>
          </w:p>
        </w:tc>
      </w:tr>
    </w:tbl>
    <w:p w:rsidR="00B40CCF" w:rsidRDefault="00B40CCF">
      <w:pPr>
        <w:pStyle w:val="a7"/>
        <w:ind w:firstLine="720"/>
        <w:rPr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3</w:t>
      </w:r>
    </w:p>
    <w:p w:rsidR="00B40CCF" w:rsidRDefault="000026E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Коллинеарны</w:t>
      </w:r>
      <w:proofErr w:type="spellEnd"/>
      <w:r>
        <w:rPr>
          <w:sz w:val="28"/>
          <w:szCs w:val="28"/>
        </w:rPr>
        <w:t xml:space="preserve"> ли векторы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8097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200025" cy="266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построенные по векторам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?</w:t>
      </w:r>
    </w:p>
    <w:p w:rsidR="00B40CCF" w:rsidRDefault="00B40CCF">
      <w:pPr>
        <w:pStyle w:val="a9"/>
        <w:rPr>
          <w:sz w:val="28"/>
          <w:szCs w:val="28"/>
        </w:rPr>
      </w:pP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1.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19700" cy="304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029200" cy="304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2.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57800" cy="304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72100" cy="304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3.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91125" cy="304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33975" cy="3048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4.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67325" cy="3048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57800" cy="304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5.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81625" cy="2952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05425" cy="3048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6.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81600" cy="3048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34000" cy="304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7.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6732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81600" cy="3048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8.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81625" cy="3048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05400" cy="3048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9.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372100" cy="3048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53025" cy="3048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10. а)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286375" cy="3048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ind w:left="72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б) </w:t>
      </w:r>
      <w:r w:rsidR="001B439E">
        <w:rPr>
          <w:rFonts w:ascii="Arial" w:hAnsi="Arial" w:cs="Arial"/>
          <w:noProof/>
          <w:lang w:eastAsia="ru-RU"/>
        </w:rPr>
        <w:drawing>
          <wp:inline distT="0" distB="0" distL="0" distR="0">
            <wp:extent cx="5172075" cy="3048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B40CCF">
      <w:pPr>
        <w:pStyle w:val="a9"/>
        <w:ind w:firstLine="720"/>
        <w:rPr>
          <w:rFonts w:ascii="Arial" w:hAnsi="Arial" w:cs="Arial"/>
          <w:sz w:val="28"/>
          <w:szCs w:val="28"/>
        </w:rPr>
      </w:pPr>
    </w:p>
    <w:p w:rsidR="00B40CCF" w:rsidRDefault="000026ED">
      <w:pPr>
        <w:pStyle w:val="a9"/>
        <w:ind w:firstLine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Задача 4</w:t>
      </w:r>
    </w:p>
    <w:p w:rsidR="00B40CCF" w:rsidRDefault="000026E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Найти косинус угла между векторами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342900" cy="2667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tbl>
      <w:tblPr>
        <w:tblW w:w="0" w:type="auto"/>
        <w:tblInd w:w="-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8"/>
      </w:tblGrid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105275" cy="3048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 2.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714875" cy="3048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952875" cy="30480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181475" cy="3048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43400" cy="3048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010025" cy="3048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81500" cy="3048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8.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267200" cy="3048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810000" cy="3048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sz w:val="28"/>
              </w:rPr>
            </w:pPr>
            <w:r>
              <w:rPr>
                <w:rFonts w:ascii="Arial" w:hAnsi="Arial" w:cs="Arial"/>
              </w:rPr>
              <w:t xml:space="preserve"> 10.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924300" cy="3048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CCF" w:rsidRDefault="00B40CCF">
      <w:pPr>
        <w:pStyle w:val="a7"/>
        <w:spacing w:line="360" w:lineRule="auto"/>
        <w:ind w:firstLine="720"/>
        <w:rPr>
          <w:sz w:val="28"/>
        </w:rPr>
      </w:pPr>
    </w:p>
    <w:p w:rsidR="00B40CCF" w:rsidRDefault="000026ED">
      <w:pPr>
        <w:pStyle w:val="a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Задача 5</w:t>
      </w:r>
    </w:p>
    <w:p w:rsidR="00B40CCF" w:rsidRDefault="000026E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Компланарны ли векторы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52400" cy="2000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23825" cy="1619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?</w:t>
      </w:r>
    </w:p>
    <w:tbl>
      <w:tblPr>
        <w:tblW w:w="0" w:type="auto"/>
        <w:tblInd w:w="-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8"/>
      </w:tblGrid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1.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457700" cy="30480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2.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05300" cy="3048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3.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14825" cy="3048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4.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419600" cy="3048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5.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181475" cy="3048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6.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657725" cy="3048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7.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05300" cy="3048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8.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52925" cy="3048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9.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410075" cy="3048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</w:pPr>
            <w:r>
              <w:rPr>
                <w:rFonts w:ascii="Arial" w:hAnsi="Arial" w:cs="Arial"/>
              </w:rPr>
              <w:t xml:space="preserve"> 10.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467225" cy="3048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CCF" w:rsidRDefault="00B40CCF">
      <w:pPr>
        <w:pStyle w:val="a9"/>
        <w:ind w:firstLine="0"/>
        <w:jc w:val="center"/>
      </w:pPr>
    </w:p>
    <w:p w:rsidR="00B40CCF" w:rsidRDefault="000026ED">
      <w:pPr>
        <w:pStyle w:val="a9"/>
        <w:ind w:firstLine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Задача 6</w:t>
      </w:r>
    </w:p>
    <w:p w:rsidR="00B40CCF" w:rsidRDefault="000026E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Найти расстояние от точки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304800" cy="2762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до плоскости, проходящей через три точки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152525" cy="2762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tbl>
      <w:tblPr>
        <w:tblW w:w="0" w:type="auto"/>
        <w:tblInd w:w="-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5"/>
      </w:tblGrid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 1.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067425" cy="2857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2.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248400" cy="3048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3.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353175" cy="3048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4.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991225" cy="3048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5.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867400" cy="3048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6.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981700" cy="30480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7.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105525" cy="3048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8.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181725" cy="28575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9.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286500" cy="30480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104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sz w:val="28"/>
              </w:rPr>
            </w:pPr>
            <w:r>
              <w:rPr>
                <w:rFonts w:ascii="Arial" w:hAnsi="Arial" w:cs="Arial"/>
              </w:rPr>
              <w:t xml:space="preserve"> 10.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6143625" cy="30480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CCF" w:rsidRDefault="00B40CCF">
      <w:pPr>
        <w:pStyle w:val="a7"/>
        <w:spacing w:line="360" w:lineRule="auto"/>
        <w:ind w:firstLine="720"/>
        <w:rPr>
          <w:sz w:val="28"/>
        </w:rPr>
      </w:pPr>
    </w:p>
    <w:p w:rsidR="00B40CCF" w:rsidRDefault="000026ED">
      <w:pPr>
        <w:pStyle w:val="a9"/>
        <w:ind w:firstLine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Задача 7</w:t>
      </w:r>
    </w:p>
    <w:p w:rsidR="00B40CCF" w:rsidRDefault="000026E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Написать уравнение плоскости, проходящей через точку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перпендикуля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вектору </w:t>
      </w:r>
      <w:r w:rsidR="001B439E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B40CCF" w:rsidRDefault="00B40CCF">
      <w:pPr>
        <w:pStyle w:val="a9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8"/>
      </w:tblGrid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1.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114800" cy="30480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2.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990975" cy="3048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3.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14825" cy="304800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4.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152900" cy="30480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5.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219575" cy="304800"/>
                  <wp:effectExtent l="1905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6.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257675" cy="304800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7.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91025" cy="30480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8.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314825" cy="304800"/>
                  <wp:effectExtent l="1905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9.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857625" cy="30480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CCF">
        <w:tc>
          <w:tcPr>
            <w:tcW w:w="9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40CCF" w:rsidRDefault="000026ED">
            <w:pPr>
              <w:snapToGrid w:val="0"/>
              <w:rPr>
                <w:sz w:val="28"/>
                <w:lang w:val="en-US"/>
              </w:rPr>
            </w:pPr>
            <w:r>
              <w:rPr>
                <w:rFonts w:ascii="Arial" w:hAnsi="Arial" w:cs="Arial"/>
              </w:rPr>
              <w:t xml:space="preserve"> 10. </w:t>
            </w:r>
            <w:r w:rsidR="001B439E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238625" cy="30480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CCF" w:rsidRDefault="00B40CCF">
      <w:pPr>
        <w:pStyle w:val="a7"/>
        <w:spacing w:line="360" w:lineRule="auto"/>
        <w:ind w:firstLine="720"/>
        <w:rPr>
          <w:sz w:val="28"/>
          <w:lang w:val="en-US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  <w:lang w:val="en-US"/>
        </w:rPr>
      </w:pPr>
      <w:r>
        <w:rPr>
          <w:b/>
          <w:i/>
          <w:spacing w:val="6"/>
          <w:sz w:val="28"/>
        </w:rPr>
        <w:lastRenderedPageBreak/>
        <w:t xml:space="preserve">Задача </w:t>
      </w:r>
      <w:r>
        <w:rPr>
          <w:b/>
          <w:i/>
          <w:spacing w:val="6"/>
          <w:sz w:val="28"/>
          <w:lang w:val="en-US"/>
        </w:rPr>
        <w:t>8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F(7;0)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Х=1,4 равно</w:t>
      </w:r>
      <w:r w:rsidR="001B439E"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28600" cy="1905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28"/>
          <w:szCs w:val="28"/>
        </w:rPr>
        <w:t>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F(3/2;0)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Х=6 равно 1/2.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F(-2;0)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Х=-10 равно </w:t>
      </w:r>
      <w:r w:rsidR="001B439E"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28600" cy="1905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28"/>
          <w:szCs w:val="28"/>
        </w:rPr>
        <w:t>/5.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 xml:space="preserve">Найти уравнение линии как геометрического места точек и построить эту линию. Составить уравнение геометрического места точек, равноотстоящих от точки F(-3;-1) и </w:t>
      </w:r>
      <w:proofErr w:type="gramStart"/>
      <w:r>
        <w:rPr>
          <w:rFonts w:ascii="MS Sans Serif" w:hAnsi="MS Sans Serif"/>
          <w:sz w:val="28"/>
          <w:szCs w:val="28"/>
        </w:rPr>
        <w:t>от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Х=-1.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равноотстоящих от точки F(-2;0) и от прямой</w:t>
      </w:r>
      <w:proofErr w:type="gramStart"/>
      <w:r>
        <w:rPr>
          <w:rFonts w:ascii="MS Sans Serif" w:hAnsi="MS Sans Serif"/>
          <w:sz w:val="28"/>
          <w:szCs w:val="28"/>
        </w:rPr>
        <w:t xml:space="preserve"> У</w:t>
      </w:r>
      <w:proofErr w:type="gramEnd"/>
      <w:r>
        <w:rPr>
          <w:rFonts w:ascii="MS Sans Serif" w:hAnsi="MS Sans Serif"/>
          <w:sz w:val="28"/>
          <w:szCs w:val="28"/>
        </w:rPr>
        <w:t>=2.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F(4,5;0)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Х=0,5 равно 3.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равноотстоящих от точки F(2;4) и от прямой</w:t>
      </w:r>
      <w:proofErr w:type="gramStart"/>
      <w:r>
        <w:rPr>
          <w:rFonts w:ascii="MS Sans Serif" w:hAnsi="MS Sans Serif"/>
          <w:sz w:val="28"/>
          <w:szCs w:val="28"/>
        </w:rPr>
        <w:t xml:space="preserve"> У</w:t>
      </w:r>
      <w:proofErr w:type="gramEnd"/>
      <w:r>
        <w:rPr>
          <w:rFonts w:ascii="MS Sans Serif" w:hAnsi="MS Sans Serif"/>
          <w:sz w:val="28"/>
          <w:szCs w:val="28"/>
        </w:rPr>
        <w:t>=3.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F(1;0)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Х=6 равно </w:t>
      </w:r>
      <w:r w:rsidR="001B439E"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28"/>
          <w:szCs w:val="28"/>
        </w:rPr>
        <w:t>/6.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Найти уравнение линии как геометрического места точек и построить эту линию. Составить уравнение геометрического места точек, отношение ра</w:t>
      </w:r>
      <w:r>
        <w:rPr>
          <w:rFonts w:ascii="MS Sans Serif" w:hAnsi="MS Sans Serif"/>
          <w:sz w:val="28"/>
          <w:szCs w:val="28"/>
        </w:rPr>
        <w:t>с</w:t>
      </w:r>
      <w:r>
        <w:rPr>
          <w:rFonts w:ascii="MS Sans Serif" w:hAnsi="MS Sans Serif"/>
          <w:sz w:val="28"/>
          <w:szCs w:val="28"/>
        </w:rPr>
        <w:t xml:space="preserve">стояний которых до точки F(6;0) и </w:t>
      </w:r>
      <w:proofErr w:type="gramStart"/>
      <w:r>
        <w:rPr>
          <w:rFonts w:ascii="MS Sans Serif" w:hAnsi="MS Sans Serif"/>
          <w:sz w:val="28"/>
          <w:szCs w:val="28"/>
        </w:rPr>
        <w:t>до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Х=1 равно</w:t>
      </w:r>
      <w:r w:rsidR="001B439E"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19075" cy="20002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28"/>
          <w:szCs w:val="28"/>
        </w:rPr>
        <w:t>.</w:t>
      </w:r>
    </w:p>
    <w:p w:rsidR="00B40CCF" w:rsidRDefault="000026ED">
      <w:pPr>
        <w:pStyle w:val="a9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lastRenderedPageBreak/>
        <w:t xml:space="preserve">Найти уравнение линии как геометрического места точек и построить эту линию. Составить уравнение геометрического места точек, равноотстоящих от точки F(4;1) и </w:t>
      </w:r>
      <w:proofErr w:type="gramStart"/>
      <w:r>
        <w:rPr>
          <w:rFonts w:ascii="MS Sans Serif" w:hAnsi="MS Sans Serif"/>
          <w:sz w:val="28"/>
          <w:szCs w:val="28"/>
        </w:rPr>
        <w:t>от</w:t>
      </w:r>
      <w:proofErr w:type="gramEnd"/>
      <w:r>
        <w:rPr>
          <w:rFonts w:ascii="MS Sans Serif" w:hAnsi="MS Sans Serif"/>
          <w:sz w:val="28"/>
          <w:szCs w:val="28"/>
        </w:rPr>
        <w:t xml:space="preserve"> прямой Х=0.</w:t>
      </w:r>
    </w:p>
    <w:p w:rsidR="00B40CCF" w:rsidRDefault="00B40CCF">
      <w:pPr>
        <w:pStyle w:val="a7"/>
        <w:spacing w:line="360" w:lineRule="auto"/>
        <w:ind w:firstLine="720"/>
        <w:rPr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9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Вычислить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i/>
          <w:sz w:val="28"/>
        </w:rPr>
        <w:t xml:space="preserve"> + А</w:t>
      </w:r>
      <w:r>
        <w:rPr>
          <w:i/>
          <w:sz w:val="28"/>
          <w:vertAlign w:val="superscript"/>
        </w:rPr>
        <w:t>Т</w:t>
      </w:r>
      <w:r>
        <w:rPr>
          <w:sz w:val="28"/>
        </w:rPr>
        <w:t xml:space="preserve">, </w:t>
      </w:r>
      <w:r>
        <w:rPr>
          <w:i/>
          <w:sz w:val="28"/>
        </w:rPr>
        <w:t xml:space="preserve">А </w:t>
      </w:r>
      <w:r>
        <w:rPr>
          <w:sz w:val="28"/>
        </w:rPr>
        <w:t>х</w:t>
      </w:r>
      <w:r>
        <w:rPr>
          <w:i/>
          <w:sz w:val="28"/>
        </w:rPr>
        <w:t xml:space="preserve"> А</w:t>
      </w:r>
      <w:r>
        <w:rPr>
          <w:i/>
          <w:sz w:val="28"/>
          <w:vertAlign w:val="superscript"/>
        </w:rPr>
        <w:t>Т</w:t>
      </w:r>
      <w:r>
        <w:rPr>
          <w:sz w:val="28"/>
        </w:rPr>
        <w:t>: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1) </w:t>
      </w:r>
      <w:r>
        <w:rPr>
          <w:position w:val="-42"/>
        </w:rPr>
        <w:object w:dxaOrig="21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 filled="t">
            <v:fill color2="black"/>
            <v:imagedata r:id="rId79" o:title=""/>
          </v:shape>
          <o:OLEObject Type="Embed" ProgID="Equation.3" ShapeID="_x0000_i1025" DrawAspect="Content" ObjectID="_1449162406" r:id="rId80"/>
        </w:object>
      </w:r>
      <w:r>
        <w:rPr>
          <w:sz w:val="28"/>
        </w:rPr>
        <w:t xml:space="preserve">; </w:t>
      </w:r>
      <w:r>
        <w:rPr>
          <w:sz w:val="28"/>
        </w:rPr>
        <w:tab/>
        <w:t xml:space="preserve">2) </w:t>
      </w:r>
      <w:r>
        <w:rPr>
          <w:position w:val="-49"/>
        </w:rPr>
        <w:object w:dxaOrig="2460" w:dyaOrig="1440">
          <v:shape id="_x0000_i1026" type="#_x0000_t75" style="width:104.25pt;height:61.5pt" o:ole="" filled="t">
            <v:fill color2="black"/>
            <v:imagedata r:id="rId81" o:title=""/>
          </v:shape>
          <o:OLEObject Type="Embed" ProgID="Equation.3" ShapeID="_x0000_i1026" DrawAspect="Content" ObjectID="_1449162407" r:id="rId82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3) </w:t>
      </w:r>
      <w:r>
        <w:rPr>
          <w:position w:val="-49"/>
        </w:rPr>
        <w:object w:dxaOrig="1980" w:dyaOrig="1440">
          <v:shape id="_x0000_i1027" type="#_x0000_t75" style="width:83.25pt;height:61.5pt" o:ole="" filled="t">
            <v:fill color2="black"/>
            <v:imagedata r:id="rId83" o:title=""/>
          </v:shape>
          <o:OLEObject Type="Embed" ProgID="Equation.3" ShapeID="_x0000_i1027" DrawAspect="Content" ObjectID="_1449162408" r:id="rId84"/>
        </w:objec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sz w:val="28"/>
        </w:rPr>
        <w:tab/>
        <w:t xml:space="preserve">4) </w:t>
      </w:r>
      <w:r>
        <w:rPr>
          <w:position w:val="-49"/>
        </w:rPr>
        <w:object w:dxaOrig="2060" w:dyaOrig="1440">
          <v:shape id="_x0000_i1028" type="#_x0000_t75" style="width:97.5pt;height:62.25pt" o:ole="" filled="t">
            <v:fill color2="black"/>
            <v:imagedata r:id="rId85" o:title=""/>
          </v:shape>
          <o:OLEObject Type="Embed" ProgID="Equation.3" ShapeID="_x0000_i1028" DrawAspect="Content" ObjectID="_1449162409" r:id="rId86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5) </w:t>
      </w:r>
      <w:r>
        <w:rPr>
          <w:position w:val="-49"/>
        </w:rPr>
        <w:object w:dxaOrig="2580" w:dyaOrig="1440">
          <v:shape id="_x0000_i1029" type="#_x0000_t75" style="width:108pt;height:61.5pt" o:ole="" filled="t">
            <v:fill color2="black"/>
            <v:imagedata r:id="rId87" o:title=""/>
          </v:shape>
          <o:OLEObject Type="Embed" ProgID="Equation.3" ShapeID="_x0000_i1029" DrawAspect="Content" ObjectID="_1449162410" r:id="rId88"/>
        </w:object>
      </w:r>
      <w:r>
        <w:rPr>
          <w:sz w:val="28"/>
        </w:rPr>
        <w:t xml:space="preserve">; </w:t>
      </w:r>
      <w:r>
        <w:rPr>
          <w:sz w:val="28"/>
        </w:rPr>
        <w:tab/>
        <w:t xml:space="preserve">6) </w:t>
      </w:r>
      <w:r>
        <w:rPr>
          <w:position w:val="-49"/>
        </w:rPr>
        <w:object w:dxaOrig="2220" w:dyaOrig="1440">
          <v:shape id="_x0000_i1030" type="#_x0000_t75" style="width:93pt;height:61.5pt" o:ole="" filled="t">
            <v:fill color2="black"/>
            <v:imagedata r:id="rId89" o:title=""/>
          </v:shape>
          <o:OLEObject Type="Embed" ProgID="Equation.3" ShapeID="_x0000_i1030" DrawAspect="Content" ObjectID="_1449162411" r:id="rId90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7) </w:t>
      </w:r>
      <w:r>
        <w:rPr>
          <w:position w:val="-49"/>
        </w:rPr>
        <w:object w:dxaOrig="1960" w:dyaOrig="1440">
          <v:shape id="_x0000_i1031" type="#_x0000_t75" style="width:82.5pt;height:61.5pt" o:ole="" filled="t">
            <v:fill color2="black"/>
            <v:imagedata r:id="rId91" o:title=""/>
          </v:shape>
          <o:OLEObject Type="Embed" ProgID="Equation.3" ShapeID="_x0000_i1031" DrawAspect="Content" ObjectID="_1449162412" r:id="rId92"/>
        </w:objec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sz w:val="28"/>
        </w:rPr>
        <w:tab/>
        <w:t xml:space="preserve">8) </w:t>
      </w:r>
      <w:r>
        <w:rPr>
          <w:position w:val="-49"/>
        </w:rPr>
        <w:object w:dxaOrig="1960" w:dyaOrig="1440">
          <v:shape id="_x0000_i1032" type="#_x0000_t75" style="width:82.5pt;height:61.5pt" o:ole="" filled="t">
            <v:fill color2="black"/>
            <v:imagedata r:id="rId93" o:title=""/>
          </v:shape>
          <o:OLEObject Type="Embed" ProgID="Equation.3" ShapeID="_x0000_i1032" DrawAspect="Content" ObjectID="_1449162413" r:id="rId94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9) </w:t>
      </w:r>
      <w:r>
        <w:rPr>
          <w:position w:val="-49"/>
        </w:rPr>
        <w:object w:dxaOrig="2299" w:dyaOrig="1440">
          <v:shape id="_x0000_i1033" type="#_x0000_t75" style="width:96.75pt;height:61.5pt" o:ole="" filled="t">
            <v:fill color2="black"/>
            <v:imagedata r:id="rId95" o:title=""/>
          </v:shape>
          <o:OLEObject Type="Embed" ProgID="Equation.3" ShapeID="_x0000_i1033" DrawAspect="Content" ObjectID="_1449162414" r:id="rId96"/>
        </w:object>
      </w:r>
      <w:r>
        <w:rPr>
          <w:sz w:val="28"/>
        </w:rPr>
        <w:t xml:space="preserve">; </w:t>
      </w:r>
      <w:r>
        <w:rPr>
          <w:sz w:val="28"/>
        </w:rPr>
        <w:tab/>
        <w:t xml:space="preserve">10) </w:t>
      </w:r>
      <w:r>
        <w:rPr>
          <w:position w:val="-49"/>
        </w:rPr>
        <w:object w:dxaOrig="1980" w:dyaOrig="1440">
          <v:shape id="_x0000_i1034" type="#_x0000_t75" style="width:83.25pt;height:61.5pt" o:ole="" filled="t">
            <v:fill color2="black"/>
            <v:imagedata r:id="rId97" o:title=""/>
          </v:shape>
          <o:OLEObject Type="Embed" ProgID="Equation.3" ShapeID="_x0000_i1034" DrawAspect="Content" ObjectID="_1449162415" r:id="rId98"/>
        </w:object>
      </w:r>
      <w:r>
        <w:rPr>
          <w:sz w:val="28"/>
        </w:rPr>
        <w:t>.</w:t>
      </w:r>
      <w:proofErr w:type="gramEnd"/>
    </w:p>
    <w:p w:rsidR="00B40CCF" w:rsidRDefault="00B40CCF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10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Решить систему линейных уравнений: а) методом обратной матрицы, б) методом </w:t>
      </w:r>
      <w:proofErr w:type="spellStart"/>
      <w:r>
        <w:rPr>
          <w:sz w:val="28"/>
        </w:rPr>
        <w:t>Крамера</w:t>
      </w:r>
      <w:proofErr w:type="spellEnd"/>
      <w:r>
        <w:rPr>
          <w:sz w:val="28"/>
        </w:rPr>
        <w:t>, в) методом Гаусса: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1) </w:t>
      </w:r>
      <w:r>
        <w:rPr>
          <w:position w:val="-49"/>
        </w:rPr>
        <w:object w:dxaOrig="3580" w:dyaOrig="1440">
          <v:shape id="_x0000_i1035" type="#_x0000_t75" style="width:152.25pt;height:61.5pt" o:ole="" filled="t">
            <v:fill color2="black"/>
            <v:imagedata r:id="rId99" o:title=""/>
          </v:shape>
          <o:OLEObject Type="Embed" ProgID="Equation.3" ShapeID="_x0000_i1035" DrawAspect="Content" ObjectID="_1449162416" r:id="rId100"/>
        </w:object>
      </w:r>
      <w:r>
        <w:rPr>
          <w:sz w:val="28"/>
        </w:rPr>
        <w:t xml:space="preserve">;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2) </w:t>
      </w:r>
      <w:r>
        <w:rPr>
          <w:position w:val="-49"/>
        </w:rPr>
        <w:object w:dxaOrig="3560" w:dyaOrig="1440">
          <v:shape id="_x0000_i1036" type="#_x0000_t75" style="width:149.25pt;height:61.5pt" o:ole="" filled="t">
            <v:fill color2="black"/>
            <v:imagedata r:id="rId101" o:title=""/>
          </v:shape>
          <o:OLEObject Type="Embed" ProgID="Equation.3" ShapeID="_x0000_i1036" DrawAspect="Content" ObjectID="_1449162417" r:id="rId102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lastRenderedPageBreak/>
        <w:t xml:space="preserve">3) </w:t>
      </w:r>
      <w:r>
        <w:rPr>
          <w:position w:val="-49"/>
        </w:rPr>
        <w:object w:dxaOrig="3360" w:dyaOrig="1440">
          <v:shape id="_x0000_i1037" type="#_x0000_t75" style="width:142.5pt;height:61.5pt" o:ole="" filled="t">
            <v:fill color2="black"/>
            <v:imagedata r:id="rId103" o:title=""/>
          </v:shape>
          <o:OLEObject Type="Embed" ProgID="Equation.3" ShapeID="_x0000_i1037" DrawAspect="Content" ObjectID="_1449162418" r:id="rId104"/>
        </w:objec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sz w:val="28"/>
        </w:rPr>
        <w:tab/>
        <w:t xml:space="preserve">4) </w:t>
      </w:r>
      <w:r>
        <w:rPr>
          <w:position w:val="-49"/>
        </w:rPr>
        <w:object w:dxaOrig="3780" w:dyaOrig="1440">
          <v:shape id="_x0000_i1038" type="#_x0000_t75" style="width:160.5pt;height:62.25pt" o:ole="" filled="t">
            <v:fill color2="black"/>
            <v:imagedata r:id="rId105" o:title=""/>
          </v:shape>
          <o:OLEObject Type="Embed" ProgID="Equation.3" ShapeID="_x0000_i1038" DrawAspect="Content" ObjectID="_1449162419" r:id="rId106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5) </w:t>
      </w:r>
      <w:r>
        <w:rPr>
          <w:position w:val="-49"/>
        </w:rPr>
        <w:object w:dxaOrig="3879" w:dyaOrig="1440">
          <v:shape id="_x0000_i1039" type="#_x0000_t75" style="width:155.25pt;height:61.5pt" o:ole="" filled="t">
            <v:fill color2="black"/>
            <v:imagedata r:id="rId107" o:title=""/>
          </v:shape>
          <o:OLEObject Type="Embed" ProgID="Equation.3" ShapeID="_x0000_i1039" DrawAspect="Content" ObjectID="_1449162420" r:id="rId108"/>
        </w:objec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sz w:val="28"/>
        </w:rPr>
        <w:tab/>
        <w:t>6)</w:t>
      </w:r>
      <w:r>
        <w:rPr>
          <w:position w:val="-49"/>
        </w:rPr>
        <w:object w:dxaOrig="3820" w:dyaOrig="1440">
          <v:shape id="_x0000_i1040" type="#_x0000_t75" style="width:162pt;height:61.5pt" o:ole="" filled="t">
            <v:fill color2="black"/>
            <v:imagedata r:id="rId109" o:title=""/>
          </v:shape>
          <o:OLEObject Type="Embed" ProgID="Equation.3" ShapeID="_x0000_i1040" DrawAspect="Content" ObjectID="_1449162421" r:id="rId110"/>
        </w:objec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7) </w:t>
      </w:r>
      <w:r>
        <w:rPr>
          <w:position w:val="-49"/>
        </w:rPr>
        <w:object w:dxaOrig="3620" w:dyaOrig="1440">
          <v:shape id="_x0000_i1041" type="#_x0000_t75" style="width:137.25pt;height:61.5pt" o:ole="" filled="t">
            <v:fill color2="black"/>
            <v:imagedata r:id="rId111" o:title=""/>
          </v:shape>
          <o:OLEObject Type="Embed" ProgID="Equation.3" ShapeID="_x0000_i1041" DrawAspect="Content" ObjectID="_1449162422" r:id="rId112"/>
        </w:objec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sz w:val="28"/>
        </w:rPr>
        <w:tab/>
        <w:t xml:space="preserve">8) </w:t>
      </w:r>
      <w:r>
        <w:rPr>
          <w:position w:val="-49"/>
        </w:rPr>
        <w:object w:dxaOrig="3540" w:dyaOrig="1440">
          <v:shape id="_x0000_i1042" type="#_x0000_t75" style="width:150.75pt;height:61.5pt" o:ole="" filled="t">
            <v:fill color2="black"/>
            <v:imagedata r:id="rId113" o:title=""/>
          </v:shape>
          <o:OLEObject Type="Embed" ProgID="Equation.3" ShapeID="_x0000_i1042" DrawAspect="Content" ObjectID="_1449162423" r:id="rId114"/>
        </w:object>
      </w:r>
      <w:r>
        <w:rPr>
          <w:sz w:val="28"/>
        </w:rPr>
        <w:t xml:space="preserve">; </w:t>
      </w:r>
    </w:p>
    <w:p w:rsidR="00B40CCF" w:rsidRDefault="000026ED">
      <w:pPr>
        <w:pStyle w:val="a7"/>
        <w:spacing w:line="36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9) </w:t>
      </w:r>
      <w:r>
        <w:rPr>
          <w:position w:val="-49"/>
        </w:rPr>
        <w:object w:dxaOrig="3480" w:dyaOrig="1440">
          <v:shape id="_x0000_i1043" type="#_x0000_t75" style="width:150pt;height:62.25pt" o:ole="" filled="t">
            <v:fill color2="black"/>
            <v:imagedata r:id="rId115" o:title=""/>
          </v:shape>
          <o:OLEObject Type="Embed" ProgID="Equation.3" ShapeID="_x0000_i1043" DrawAspect="Content" ObjectID="_1449162424" r:id="rId116"/>
        </w:object>
      </w:r>
      <w:r>
        <w:rPr>
          <w:sz w:val="28"/>
        </w:rPr>
        <w:t xml:space="preserve">;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10) </w:t>
      </w:r>
      <w:r>
        <w:rPr>
          <w:position w:val="-48"/>
        </w:rPr>
        <w:object w:dxaOrig="3640" w:dyaOrig="1440">
          <v:shape id="_x0000_i1044" type="#_x0000_t75" style="width:150.75pt;height:60.75pt" o:ole="" filled="t">
            <v:fill color2="black"/>
            <v:imagedata r:id="rId117" o:title=""/>
          </v:shape>
          <o:OLEObject Type="Embed" ProgID="Equation.3" ShapeID="_x0000_i1044" DrawAspect="Content" ObjectID="_1449162425" r:id="rId118"/>
        </w:object>
      </w:r>
      <w:r>
        <w:rPr>
          <w:sz w:val="28"/>
        </w:rPr>
        <w:t>.</w:t>
      </w:r>
      <w:proofErr w:type="gramEnd"/>
    </w:p>
    <w:p w:rsidR="00B40CCF" w:rsidRDefault="00B40CCF">
      <w:pPr>
        <w:autoSpaceDE w:val="0"/>
        <w:ind w:firstLine="709"/>
        <w:rPr>
          <w:bCs/>
          <w:color w:val="231F20"/>
          <w:sz w:val="28"/>
          <w:szCs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Контрольная работа № 2</w:t>
      </w: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 xml:space="preserve">Задача 1 </w:t>
      </w:r>
    </w:p>
    <w:p w:rsidR="00B40CCF" w:rsidRDefault="000026ED">
      <w:pPr>
        <w:tabs>
          <w:tab w:val="left" w:pos="993"/>
        </w:tabs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>Найти производную: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460" w:dyaOrig="420">
          <v:shape id="_x0000_i1045" type="#_x0000_t75" style="width:123pt;height:21pt" o:ole="" filled="t">
            <v:fill color2="black"/>
            <v:imagedata r:id="rId119" o:title=""/>
          </v:shape>
          <o:OLEObject Type="Embed" ProgID="Equation.3" ShapeID="_x0000_i1045" DrawAspect="Content" ObjectID="_1449162426" r:id="rId120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sin</w:t>
      </w:r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(2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+ 5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5).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659" w:dyaOrig="420">
          <v:shape id="_x0000_i1046" type="#_x0000_t75" style="width:132.75pt;height:21pt" o:ole="" filled="t">
            <v:fill color2="black"/>
            <v:imagedata r:id="rId121" o:title=""/>
          </v:shape>
          <o:OLEObject Type="Embed" ProgID="Equation.3" ShapeID="_x0000_i1046" DrawAspect="Content" ObjectID="_1449162427" r:id="rId122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arctg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–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3).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360" w:dyaOrig="420">
          <v:shape id="_x0000_i1047" type="#_x0000_t75" style="width:117.75pt;height:21pt" o:ole="" filled="t">
            <v:fill color2="black"/>
            <v:imagedata r:id="rId123" o:title=""/>
          </v:shape>
          <o:OLEObject Type="Embed" ProgID="Equation.3" ShapeID="_x0000_i1047" DrawAspect="Content" ObjectID="_1449162428" r:id="rId124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ctg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(5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+ 4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+ 2).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540" w:dyaOrig="420">
          <v:shape id="_x0000_i1048" type="#_x0000_t75" style="width:126.75pt;height:21pt" o:ole="" filled="t">
            <v:fill color2="black"/>
            <v:imagedata r:id="rId125" o:title=""/>
          </v:shape>
          <o:OLEObject Type="Embed" ProgID="Equation.3" ShapeID="_x0000_i1048" DrawAspect="Content" ObjectID="_1449162429" r:id="rId126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ln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(3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3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+4).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680" w:dyaOrig="420">
          <v:shape id="_x0000_i1049" type="#_x0000_t75" style="width:134.25pt;height:21pt" o:ole="" filled="t">
            <v:fill color2="black"/>
            <v:imagedata r:id="rId127" o:title=""/>
          </v:shape>
          <o:OLEObject Type="Embed" ProgID="Equation.3" ShapeID="_x0000_i1049" DrawAspect="Content" ObjectID="_1449162430" r:id="rId128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tg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(3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– 2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3).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520" w:dyaOrig="420">
          <v:shape id="_x0000_i1050" type="#_x0000_t75" style="width:126pt;height:21pt" o:ole="" filled="t">
            <v:fill color2="black"/>
            <v:imagedata r:id="rId129" o:title=""/>
          </v:shape>
          <o:OLEObject Type="Embed" ProgID="Equation.3" ShapeID="_x0000_i1050" DrawAspect="Content" ObjectID="_1449162431" r:id="rId130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sin</w:t>
      </w:r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(-3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+ 2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1).</w:t>
      </w:r>
    </w:p>
    <w:p w:rsidR="00B40CCF" w:rsidRDefault="000026ED">
      <w:pPr>
        <w:pStyle w:val="a7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 xml:space="preserve">7)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500" w:dyaOrig="420">
          <v:shape id="_x0000_i1051" type="#_x0000_t75" style="width:125.25pt;height:21pt" o:ole="" filled="t">
            <v:fill color2="black"/>
            <v:imagedata r:id="rId131" o:title=""/>
          </v:shape>
          <o:OLEObject Type="Embed" ProgID="Equation.3" ShapeID="_x0000_i1051" DrawAspect="Content" ObjectID="_1449162432" r:id="rId132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arctg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(4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+ 5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– 3).</w:t>
      </w:r>
      <w:r>
        <w:rPr>
          <w:i/>
          <w:sz w:val="28"/>
        </w:rPr>
        <w:t>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620" w:dyaOrig="420">
          <v:shape id="_x0000_i1052" type="#_x0000_t75" style="width:131.25pt;height:21pt" o:ole="" filled="t">
            <v:fill color2="black"/>
            <v:imagedata r:id="rId133" o:title=""/>
          </v:shape>
          <o:OLEObject Type="Embed" ProgID="Equation.3" ShapeID="_x0000_i1052" DrawAspect="Content" ObjectID="_1449162433" r:id="rId134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cos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(-2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+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+1).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position w:val="-9"/>
        </w:rPr>
        <w:object w:dxaOrig="2520" w:dyaOrig="420">
          <v:shape id="_x0000_i1053" type="#_x0000_t75" style="width:126pt;height:21pt" o:ole="" filled="t">
            <v:fill color2="black"/>
            <v:imagedata r:id="rId135" o:title=""/>
          </v:shape>
          <o:OLEObject Type="Embed" ProgID="Equation.3" ShapeID="_x0000_i1053" DrawAspect="Content" ObjectID="_1449162434" r:id="rId136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i/>
          <w:sz w:val="28"/>
        </w:rPr>
        <w:t xml:space="preserve"> y</w:t>
      </w:r>
      <w:r>
        <w:rPr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ln</w:t>
      </w:r>
      <w:proofErr w:type="spellEnd"/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)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(2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- 3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+2).</w:t>
      </w:r>
    </w:p>
    <w:p w:rsidR="00B40CCF" w:rsidRDefault="000026ED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  <w:lang w:val="fr-FR"/>
        </w:rPr>
        <w:lastRenderedPageBreak/>
        <w:t xml:space="preserve">10) </w:t>
      </w:r>
      <w:r>
        <w:rPr>
          <w:i/>
          <w:sz w:val="28"/>
        </w:rPr>
        <w:t>а</w:t>
      </w:r>
      <w:r>
        <w:rPr>
          <w:sz w:val="28"/>
          <w:lang w:val="fr-FR"/>
        </w:rPr>
        <w:t>)</w:t>
      </w:r>
      <w:r>
        <w:rPr>
          <w:position w:val="-9"/>
        </w:rPr>
        <w:object w:dxaOrig="2500" w:dyaOrig="420">
          <v:shape id="_x0000_i1054" type="#_x0000_t75" style="width:125.25pt;height:21pt" o:ole="" filled="t">
            <v:fill color2="black"/>
            <v:imagedata r:id="rId137" o:title=""/>
          </v:shape>
          <o:OLEObject Type="Embed" ProgID="Equation.3" ShapeID="_x0000_i1054" DrawAspect="Content" ObjectID="_1449162435" r:id="rId138"/>
        </w:object>
      </w:r>
      <w:r>
        <w:rPr>
          <w:sz w:val="28"/>
          <w:lang w:val="fr-FR"/>
        </w:rPr>
        <w:t xml:space="preserve">, </w:t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i/>
          <w:sz w:val="28"/>
        </w:rPr>
        <w:t>б</w:t>
      </w:r>
      <w:r>
        <w:rPr>
          <w:sz w:val="28"/>
          <w:lang w:val="fr-FR"/>
        </w:rPr>
        <w:t>)</w:t>
      </w:r>
      <w:r>
        <w:rPr>
          <w:i/>
          <w:sz w:val="28"/>
          <w:lang w:val="fr-FR"/>
        </w:rPr>
        <w:t xml:space="preserve"> y</w:t>
      </w:r>
      <w:r>
        <w:rPr>
          <w:sz w:val="28"/>
          <w:lang w:val="fr-FR"/>
        </w:rPr>
        <w:t xml:space="preserve"> = </w:t>
      </w:r>
      <w:r>
        <w:rPr>
          <w:i/>
          <w:sz w:val="28"/>
          <w:lang w:val="fr-FR"/>
        </w:rPr>
        <w:t>arccos</w:t>
      </w:r>
      <w:r>
        <w:rPr>
          <w:sz w:val="28"/>
          <w:lang w:val="fr-FR"/>
        </w:rPr>
        <w:t>(</w:t>
      </w:r>
      <w:r>
        <w:rPr>
          <w:i/>
          <w:sz w:val="28"/>
          <w:lang w:val="fr-FR"/>
        </w:rPr>
        <w:t>x</w:t>
      </w:r>
      <w:r>
        <w:rPr>
          <w:sz w:val="28"/>
          <w:lang w:val="fr-FR"/>
        </w:rPr>
        <w:t xml:space="preserve">) </w:t>
      </w:r>
      <w:r>
        <w:rPr>
          <w:sz w:val="28"/>
          <w:vertAlign w:val="superscript"/>
          <w:lang w:val="fr-FR"/>
        </w:rPr>
        <w:t>.</w:t>
      </w:r>
      <w:r>
        <w:rPr>
          <w:sz w:val="28"/>
          <w:lang w:val="fr-FR"/>
        </w:rPr>
        <w:t xml:space="preserve"> </w:t>
      </w:r>
      <w:r>
        <w:rPr>
          <w:sz w:val="28"/>
        </w:rPr>
        <w:t>(3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- 2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+ 4).</w:t>
      </w:r>
    </w:p>
    <w:p w:rsidR="00B40CCF" w:rsidRDefault="00B40CCF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  <w:r>
        <w:rPr>
          <w:b/>
          <w:i/>
          <w:spacing w:val="6"/>
          <w:sz w:val="28"/>
        </w:rPr>
        <w:t>Задача 2</w:t>
      </w:r>
    </w:p>
    <w:p w:rsidR="00B40CCF" w:rsidRDefault="000026ED">
      <w:pPr>
        <w:spacing w:line="360" w:lineRule="auto"/>
        <w:ind w:firstLine="720"/>
        <w:rPr>
          <w:sz w:val="28"/>
        </w:rPr>
      </w:pPr>
      <w:r>
        <w:rPr>
          <w:sz w:val="28"/>
        </w:rPr>
        <w:t>Исследуйте функцию по полной схеме:</w:t>
      </w:r>
    </w:p>
    <w:p w:rsidR="00B40CCF" w:rsidRDefault="000026ED">
      <w:pPr>
        <w:tabs>
          <w:tab w:val="left" w:pos="993"/>
        </w:tabs>
        <w:spacing w:line="360" w:lineRule="auto"/>
        <w:ind w:firstLine="699"/>
        <w:rPr>
          <w:sz w:val="28"/>
        </w:rPr>
      </w:pPr>
      <w:proofErr w:type="gramStart"/>
      <w:r>
        <w:rPr>
          <w:sz w:val="28"/>
          <w:lang w:val="en-US"/>
        </w:rPr>
        <w:t xml:space="preserve">1) </w:t>
      </w:r>
      <w:proofErr w:type="gramEnd"/>
      <w:r>
        <w:rPr>
          <w:position w:val="-22"/>
        </w:rPr>
        <w:object w:dxaOrig="900" w:dyaOrig="620">
          <v:shape id="_x0000_i1055" type="#_x0000_t75" style="width:50.25pt;height:34.5pt" o:ole="" filled="t">
            <v:fill color2="black"/>
            <v:imagedata r:id="rId139" o:title=""/>
          </v:shape>
          <o:OLEObject Type="Embed" ProgID="MathType" ShapeID="_x0000_i1055" DrawAspect="Content" ObjectID="_1449162436" r:id="rId140"/>
        </w:object>
      </w:r>
      <w:r>
        <w:rPr>
          <w:sz w:val="28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2) </w:t>
      </w:r>
      <w:r>
        <w:rPr>
          <w:position w:val="-9"/>
        </w:rPr>
        <w:object w:dxaOrig="1160" w:dyaOrig="380">
          <v:shape id="_x0000_i1056" type="#_x0000_t75" style="width:66.75pt;height:21.75pt" o:ole="" filled="t">
            <v:fill color2="black"/>
            <v:imagedata r:id="rId141" o:title=""/>
          </v:shape>
          <o:OLEObject Type="Embed" ProgID="MathType" ShapeID="_x0000_i1056" DrawAspect="Content" ObjectID="_1449162437" r:id="rId142"/>
        </w:object>
      </w:r>
      <w:r>
        <w:rPr>
          <w:sz w:val="28"/>
        </w:rPr>
        <w:t>;</w:t>
      </w:r>
    </w:p>
    <w:p w:rsidR="00B40CCF" w:rsidRDefault="000026ED">
      <w:pPr>
        <w:tabs>
          <w:tab w:val="left" w:pos="993"/>
        </w:tabs>
        <w:spacing w:line="360" w:lineRule="auto"/>
        <w:ind w:firstLine="699"/>
        <w:rPr>
          <w:sz w:val="28"/>
        </w:rPr>
      </w:pPr>
      <w:proofErr w:type="gramStart"/>
      <w:r>
        <w:rPr>
          <w:sz w:val="28"/>
          <w:lang w:val="en-US"/>
        </w:rPr>
        <w:t xml:space="preserve">3) </w:t>
      </w:r>
      <w:proofErr w:type="gramEnd"/>
      <w:r>
        <w:rPr>
          <w:position w:val="-9"/>
        </w:rPr>
        <w:object w:dxaOrig="1040" w:dyaOrig="380">
          <v:shape id="_x0000_i1057" type="#_x0000_t75" style="width:59.25pt;height:21.75pt" o:ole="" filled="t">
            <v:fill color2="black"/>
            <v:imagedata r:id="rId143" o:title=""/>
          </v:shape>
          <o:OLEObject Type="Embed" ProgID="MathType" ShapeID="_x0000_i1057" DrawAspect="Content" ObjectID="_1449162438" r:id="rId144"/>
        </w:object>
      </w:r>
      <w:r>
        <w:rPr>
          <w:sz w:val="28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4) </w:t>
      </w:r>
      <w:r>
        <w:rPr>
          <w:position w:val="-25"/>
        </w:rPr>
        <w:object w:dxaOrig="1260" w:dyaOrig="620">
          <v:shape id="_x0000_i1058" type="#_x0000_t75" style="width:75.75pt;height:37.5pt" o:ole="" filled="t">
            <v:fill color2="black"/>
            <v:imagedata r:id="rId145" o:title=""/>
          </v:shape>
          <o:OLEObject Type="Embed" ProgID="MathType" ShapeID="_x0000_i1058" DrawAspect="Content" ObjectID="_1449162439" r:id="rId146"/>
        </w:object>
      </w:r>
      <w:r>
        <w:rPr>
          <w:sz w:val="28"/>
        </w:rPr>
        <w:t>;</w:t>
      </w:r>
    </w:p>
    <w:p w:rsidR="00B40CCF" w:rsidRDefault="000026ED">
      <w:pPr>
        <w:tabs>
          <w:tab w:val="left" w:pos="993"/>
        </w:tabs>
        <w:spacing w:line="360" w:lineRule="auto"/>
        <w:ind w:firstLine="699"/>
        <w:rPr>
          <w:sz w:val="28"/>
        </w:rPr>
      </w:pPr>
      <w:proofErr w:type="gramStart"/>
      <w:r>
        <w:rPr>
          <w:sz w:val="28"/>
          <w:lang w:val="en-US"/>
        </w:rPr>
        <w:t xml:space="preserve">5) </w:t>
      </w:r>
      <w:proofErr w:type="gramEnd"/>
      <w:r>
        <w:rPr>
          <w:position w:val="-25"/>
        </w:rPr>
        <w:object w:dxaOrig="1140" w:dyaOrig="620">
          <v:shape id="_x0000_i1059" type="#_x0000_t75" style="width:68.25pt;height:36.75pt" o:ole="" filled="t">
            <v:fill color2="black"/>
            <v:imagedata r:id="rId147" o:title=""/>
          </v:shape>
          <o:OLEObject Type="Embed" ProgID="MathType" ShapeID="_x0000_i1059" DrawAspect="Content" ObjectID="_1449162440" r:id="rId148"/>
        </w:object>
      </w:r>
      <w:r>
        <w:rPr>
          <w:sz w:val="28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6) </w:t>
      </w:r>
      <w:r>
        <w:rPr>
          <w:position w:val="-15"/>
        </w:rPr>
        <w:object w:dxaOrig="1359" w:dyaOrig="440">
          <v:shape id="_x0000_i1060" type="#_x0000_t75" style="width:84.75pt;height:27.75pt" o:ole="" filled="t">
            <v:fill color2="black"/>
            <v:imagedata r:id="rId149" o:title=""/>
          </v:shape>
          <o:OLEObject Type="Embed" ProgID="MathType" ShapeID="_x0000_i1060" DrawAspect="Content" ObjectID="_1449162441" r:id="rId150"/>
        </w:object>
      </w:r>
      <w:r>
        <w:rPr>
          <w:sz w:val="28"/>
        </w:rPr>
        <w:t>;</w:t>
      </w:r>
    </w:p>
    <w:p w:rsidR="00B40CCF" w:rsidRDefault="000026ED">
      <w:pPr>
        <w:tabs>
          <w:tab w:val="left" w:pos="993"/>
        </w:tabs>
        <w:spacing w:line="360" w:lineRule="auto"/>
        <w:ind w:firstLine="699"/>
        <w:rPr>
          <w:sz w:val="28"/>
        </w:rPr>
      </w:pPr>
      <w:proofErr w:type="gramStart"/>
      <w:r>
        <w:rPr>
          <w:sz w:val="28"/>
          <w:lang w:val="en-US"/>
        </w:rPr>
        <w:t xml:space="preserve">7) </w:t>
      </w:r>
      <w:proofErr w:type="gramEnd"/>
      <w:r>
        <w:rPr>
          <w:position w:val="-25"/>
        </w:rPr>
        <w:object w:dxaOrig="1280" w:dyaOrig="620">
          <v:shape id="_x0000_i1061" type="#_x0000_t75" style="width:77.25pt;height:37.5pt" o:ole="" filled="t">
            <v:fill color2="black"/>
            <v:imagedata r:id="rId151" o:title=""/>
          </v:shape>
          <o:OLEObject Type="Embed" ProgID="MathType" ShapeID="_x0000_i1061" DrawAspect="Content" ObjectID="_1449162442" r:id="rId152"/>
        </w:object>
      </w:r>
      <w:r>
        <w:rPr>
          <w:sz w:val="28"/>
        </w:rPr>
        <w:t>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8) </w:t>
      </w:r>
      <w:r>
        <w:rPr>
          <w:position w:val="-12"/>
        </w:rPr>
        <w:object w:dxaOrig="1380" w:dyaOrig="400">
          <v:shape id="_x0000_i1062" type="#_x0000_t75" style="width:84.75pt;height:24.75pt" o:ole="" filled="t">
            <v:fill color2="black"/>
            <v:imagedata r:id="rId153" o:title=""/>
          </v:shape>
          <o:OLEObject Type="Embed" ProgID="MathType" ShapeID="_x0000_i1062" DrawAspect="Content" ObjectID="_1449162443" r:id="rId154"/>
        </w:object>
      </w:r>
      <w:r>
        <w:rPr>
          <w:sz w:val="28"/>
        </w:rPr>
        <w:t>;</w:t>
      </w:r>
    </w:p>
    <w:p w:rsidR="00B40CCF" w:rsidRDefault="000026ED">
      <w:pPr>
        <w:tabs>
          <w:tab w:val="left" w:pos="993"/>
        </w:tabs>
        <w:spacing w:line="360" w:lineRule="auto"/>
        <w:ind w:firstLine="699"/>
        <w:rPr>
          <w:sz w:val="28"/>
        </w:rPr>
      </w:pPr>
      <w:proofErr w:type="gramStart"/>
      <w:r>
        <w:rPr>
          <w:lang w:val="en-US"/>
        </w:rPr>
        <w:t xml:space="preserve">9) </w:t>
      </w:r>
      <w:proofErr w:type="gramEnd"/>
      <w:r>
        <w:rPr>
          <w:position w:val="-22"/>
        </w:rPr>
        <w:object w:dxaOrig="1140" w:dyaOrig="620">
          <v:shape id="_x0000_i1063" type="#_x0000_t75" style="width:63pt;height:33.75pt" o:ole="" filled="t">
            <v:fill color2="black"/>
            <v:imagedata r:id="rId155" o:title=""/>
          </v:shape>
          <o:OLEObject Type="Embed" ProgID="MathType" ShapeID="_x0000_i1063" DrawAspect="Content" ObjectID="_1449162444" r:id="rId156"/>
        </w:object>
      </w:r>
      <w: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</w:rPr>
        <w:t xml:space="preserve">10) </w:t>
      </w:r>
      <w:r>
        <w:rPr>
          <w:position w:val="-23"/>
        </w:rPr>
        <w:object w:dxaOrig="1060" w:dyaOrig="620">
          <v:shape id="_x0000_i1064" type="#_x0000_t75" style="width:60pt;height:35.25pt" o:ole="" filled="t">
            <v:fill color2="black"/>
            <v:imagedata r:id="rId157" o:title=""/>
          </v:shape>
          <o:OLEObject Type="Embed" ProgID="MathType" ShapeID="_x0000_i1064" DrawAspect="Content" ObjectID="_1449162445" r:id="rId158"/>
        </w:object>
      </w:r>
      <w:r>
        <w:rPr>
          <w:sz w:val="28"/>
        </w:rPr>
        <w:t>.</w:t>
      </w:r>
    </w:p>
    <w:p w:rsidR="00B40CCF" w:rsidRDefault="00B40CCF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  <w:lang w:val="en-US"/>
        </w:rPr>
      </w:pPr>
      <w:r>
        <w:rPr>
          <w:b/>
          <w:i/>
          <w:spacing w:val="6"/>
          <w:sz w:val="28"/>
        </w:rPr>
        <w:t xml:space="preserve">Задача </w:t>
      </w:r>
      <w:r>
        <w:rPr>
          <w:b/>
          <w:i/>
          <w:spacing w:val="6"/>
          <w:sz w:val="28"/>
          <w:lang w:val="en-US"/>
        </w:rPr>
        <w:t>3</w:t>
      </w:r>
    </w:p>
    <w:p w:rsidR="00B40CCF" w:rsidRDefault="000026ED">
      <w:pPr>
        <w:spacing w:line="360" w:lineRule="auto"/>
        <w:ind w:firstLine="720"/>
        <w:jc w:val="both"/>
        <w:rPr>
          <w:spacing w:val="-4"/>
          <w:sz w:val="28"/>
        </w:rPr>
      </w:pPr>
      <w:r>
        <w:rPr>
          <w:spacing w:val="-4"/>
          <w:sz w:val="28"/>
        </w:rPr>
        <w:t>Вычислить интегралы: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28"/>
        </w:rPr>
        <w:object w:dxaOrig="1900" w:dyaOrig="680">
          <v:shape id="_x0000_i1065" type="#_x0000_t75" style="width:113.25pt;height:40.5pt" o:ole="" filled="t">
            <v:fill color2="black"/>
            <v:imagedata r:id="rId159" o:title=""/>
          </v:shape>
          <o:OLEObject Type="Embed" ProgID="MathType" ShapeID="_x0000_i1065" DrawAspect="Content" ObjectID="_1449162446" r:id="rId160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32"/>
        </w:rPr>
        <w:object w:dxaOrig="1219" w:dyaOrig="880">
          <v:shape id="_x0000_i1066" type="#_x0000_t75" style="width:60.75pt;height:44.25pt" o:ole="" filled="t">
            <v:fill color2="black"/>
            <v:imagedata r:id="rId161" o:title=""/>
          </v:shape>
          <o:OLEObject Type="Embed" ProgID="Equation.3" ShapeID="_x0000_i1066" DrawAspect="Content" ObjectID="_1449162447" r:id="rId162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28"/>
        </w:rPr>
        <w:object w:dxaOrig="760" w:dyaOrig="620">
          <v:shape id="_x0000_i1067" type="#_x0000_t75" style="width:50.25pt;height:40.5pt" o:ole="" filled="t">
            <v:fill color2="black"/>
            <v:imagedata r:id="rId163" o:title=""/>
          </v:shape>
          <o:OLEObject Type="Embed" ProgID="MathType" ShapeID="_x0000_i1067" DrawAspect="Content" ObjectID="_1449162448" r:id="rId164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  <w:lang w:val="en-US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28"/>
        </w:rPr>
        <w:object w:dxaOrig="1160" w:dyaOrig="800">
          <v:shape id="_x0000_i1068" type="#_x0000_t75" style="width:57.75pt;height:39.75pt" o:ole="" filled="t">
            <v:fill color2="black"/>
            <v:imagedata r:id="rId165" o:title=""/>
          </v:shape>
          <o:OLEObject Type="Embed" ProgID="Equation.3" ShapeID="_x0000_i1068" DrawAspect="Content" ObjectID="_1449162449" r:id="rId166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14"/>
        </w:rPr>
        <w:object w:dxaOrig="1300" w:dyaOrig="440">
          <v:shape id="_x0000_i1069" type="#_x0000_t75" style="width:77.25pt;height:26.25pt" o:ole="" filled="t">
            <v:fill color2="black"/>
            <v:imagedata r:id="rId167" o:title=""/>
          </v:shape>
          <o:OLEObject Type="Embed" ProgID="MathType" ShapeID="_x0000_i1069" DrawAspect="Content" ObjectID="_1449162450" r:id="rId168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  <w:lang w:val="en-US"/>
        </w:rPr>
        <w:tab/>
      </w:r>
      <w:r>
        <w:rPr>
          <w:spacing w:val="-4"/>
          <w:sz w:val="28"/>
          <w:lang w:val="en-US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32"/>
        </w:rPr>
        <w:object w:dxaOrig="1440" w:dyaOrig="880">
          <v:shape id="_x0000_i1070" type="#_x0000_t75" style="width:1in;height:44.25pt" o:ole="" filled="t">
            <v:fill color2="black"/>
            <v:imagedata r:id="rId169" o:title=""/>
          </v:shape>
          <o:OLEObject Type="Embed" ProgID="Equation.3" ShapeID="_x0000_i1070" DrawAspect="Content" ObjectID="_1449162451" r:id="rId170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15"/>
        </w:rPr>
        <w:object w:dxaOrig="1640" w:dyaOrig="480">
          <v:shape id="_x0000_i1071" type="#_x0000_t75" style="width:95.25pt;height:27.75pt" o:ole="" filled="t">
            <v:fill color2="black"/>
            <v:imagedata r:id="rId171" o:title=""/>
          </v:shape>
          <o:OLEObject Type="Embed" ProgID="MathType" ShapeID="_x0000_i1071" DrawAspect="Content" ObjectID="_1449162452" r:id="rId172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  <w:lang w:val="en-US"/>
        </w:rPr>
        <w:tab/>
      </w:r>
      <w:r>
        <w:rPr>
          <w:spacing w:val="-4"/>
          <w:sz w:val="28"/>
          <w:lang w:val="en-US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12"/>
        </w:rPr>
        <w:object w:dxaOrig="1380" w:dyaOrig="480">
          <v:shape id="_x0000_i1072" type="#_x0000_t75" style="width:69pt;height:24pt" o:ole="" filled="t">
            <v:fill color2="black"/>
            <v:imagedata r:id="rId173" o:title=""/>
          </v:shape>
          <o:OLEObject Type="Embed" ProgID="Equation.3" ShapeID="_x0000_i1072" DrawAspect="Content" ObjectID="_1449162453" r:id="rId174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15"/>
        </w:rPr>
        <w:object w:dxaOrig="1920" w:dyaOrig="540">
          <v:shape id="_x0000_i1073" type="#_x0000_t75" style="width:96pt;height:27pt" o:ole="" filled="t">
            <v:fill color2="black"/>
            <v:imagedata r:id="rId175" o:title=""/>
          </v:shape>
          <o:OLEObject Type="Embed" ProgID="Equation.3" ShapeID="_x0000_i1073" DrawAspect="Content" ObjectID="_1449162454" r:id="rId176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  <w:lang w:val="en-US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>)</w:t>
      </w:r>
      <w:r>
        <w:rPr>
          <w:spacing w:val="-4"/>
          <w:sz w:val="28"/>
          <w:lang w:val="en-US"/>
        </w:rPr>
        <w:t xml:space="preserve"> </w:t>
      </w:r>
      <w:r>
        <w:rPr>
          <w:position w:val="-12"/>
        </w:rPr>
        <w:object w:dxaOrig="900" w:dyaOrig="499">
          <v:shape id="_x0000_i1074" type="#_x0000_t75" style="width:45pt;height:24.75pt" o:ole="" filled="t">
            <v:fill color2="black"/>
            <v:imagedata r:id="rId177" o:title=""/>
          </v:shape>
          <o:OLEObject Type="Embed" ProgID="Equation.3" ShapeID="_x0000_i1074" DrawAspect="Content" ObjectID="_1449162455" r:id="rId178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  <w:lang w:val="en-US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21"/>
        </w:rPr>
        <w:object w:dxaOrig="1420" w:dyaOrig="560">
          <v:shape id="_x0000_i1075" type="#_x0000_t75" style="width:86.25pt;height:33.75pt" o:ole="" filled="t">
            <v:fill color2="black"/>
            <v:imagedata r:id="rId179" o:title=""/>
          </v:shape>
          <o:OLEObject Type="Embed" ProgID="MathType" ShapeID="_x0000_i1075" DrawAspect="Content" ObjectID="_1449162456" r:id="rId180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28"/>
        </w:rPr>
        <w:object w:dxaOrig="820" w:dyaOrig="800">
          <v:shape id="_x0000_i1076" type="#_x0000_t75" style="width:41.25pt;height:39.75pt" o:ole="" filled="t">
            <v:fill color2="black"/>
            <v:imagedata r:id="rId181" o:title=""/>
          </v:shape>
          <o:OLEObject Type="Embed" ProgID="Equation.3" ShapeID="_x0000_i1076" DrawAspect="Content" ObjectID="_1449162457" r:id="rId182"/>
        </w:object>
      </w:r>
      <w:r>
        <w:rPr>
          <w:spacing w:val="-4"/>
          <w:sz w:val="28"/>
          <w:lang w:val="en-US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  <w:lang w:val="en-US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 xml:space="preserve">) </w:t>
      </w:r>
      <w:r>
        <w:rPr>
          <w:position w:val="-26"/>
        </w:rPr>
        <w:object w:dxaOrig="1240" w:dyaOrig="660">
          <v:shape id="_x0000_i1077" type="#_x0000_t75" style="width:72.75pt;height:39pt" o:ole="" filled="t">
            <v:fill color2="black"/>
            <v:imagedata r:id="rId183" o:title=""/>
          </v:shape>
          <o:OLEObject Type="Embed" ProgID="MathType" ShapeID="_x0000_i1077" DrawAspect="Content" ObjectID="_1449162458" r:id="rId184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12"/>
        </w:rPr>
        <w:object w:dxaOrig="1500" w:dyaOrig="480">
          <v:shape id="_x0000_i1078" type="#_x0000_t75" style="width:75pt;height:24pt" o:ole="" filled="t">
            <v:fill color2="black"/>
            <v:imagedata r:id="rId185" o:title=""/>
          </v:shape>
          <o:OLEObject Type="Embed" ProgID="Equation.3" ShapeID="_x0000_i1078" DrawAspect="Content" ObjectID="_1449162459" r:id="rId186"/>
        </w:object>
      </w:r>
      <w:r>
        <w:rPr>
          <w:spacing w:val="-4"/>
          <w:sz w:val="28"/>
          <w:lang w:val="en-US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lastRenderedPageBreak/>
        <w:t>а</w:t>
      </w:r>
      <w:r>
        <w:rPr>
          <w:spacing w:val="-4"/>
          <w:sz w:val="28"/>
        </w:rPr>
        <w:t>)</w:t>
      </w:r>
      <w:r>
        <w:rPr>
          <w:position w:val="-31"/>
        </w:rPr>
        <w:object w:dxaOrig="1740" w:dyaOrig="720">
          <v:shape id="_x0000_i1079" type="#_x0000_t75" style="width:104.25pt;height:42.75pt" o:ole="" filled="t">
            <v:fill color2="black"/>
            <v:imagedata r:id="rId187" o:title=""/>
          </v:shape>
          <o:OLEObject Type="Embed" ProgID="MathType" ShapeID="_x0000_i1079" DrawAspect="Content" ObjectID="_1449162460" r:id="rId188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32"/>
        </w:rPr>
        <w:object w:dxaOrig="1420" w:dyaOrig="880">
          <v:shape id="_x0000_i1080" type="#_x0000_t75" style="width:71.25pt;height:44.25pt" o:ole="" filled="t">
            <v:fill color2="black"/>
            <v:imagedata r:id="rId189" o:title=""/>
          </v:shape>
          <o:OLEObject Type="Embed" ProgID="Equation.3" ShapeID="_x0000_i1080" DrawAspect="Content" ObjectID="_1449162461" r:id="rId190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 xml:space="preserve">) </w:t>
      </w:r>
      <w:r>
        <w:rPr>
          <w:position w:val="-28"/>
        </w:rPr>
        <w:object w:dxaOrig="1200" w:dyaOrig="800">
          <v:shape id="_x0000_i1081" type="#_x0000_t75" style="width:60pt;height:39.75pt" o:ole="" filled="t">
            <v:fill color2="black"/>
            <v:imagedata r:id="rId191" o:title=""/>
          </v:shape>
          <o:OLEObject Type="Embed" ProgID="Equation.3" ShapeID="_x0000_i1081" DrawAspect="Content" ObjectID="_1449162462" r:id="rId192"/>
        </w:object>
      </w:r>
      <w:r>
        <w:rPr>
          <w:spacing w:val="-4"/>
          <w:sz w:val="28"/>
        </w:rPr>
        <w:t>,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12"/>
        </w:rPr>
        <w:object w:dxaOrig="2439" w:dyaOrig="499">
          <v:shape id="_x0000_i1082" type="#_x0000_t75" style="width:122.25pt;height:24.75pt" o:ole="" filled="t">
            <v:fill color2="black"/>
            <v:imagedata r:id="rId193" o:title=""/>
          </v:shape>
          <o:OLEObject Type="Embed" ProgID="Equation.3" ShapeID="_x0000_i1082" DrawAspect="Content" ObjectID="_1449162463" r:id="rId194"/>
        </w:object>
      </w:r>
      <w:r>
        <w:rPr>
          <w:spacing w:val="-4"/>
          <w:sz w:val="28"/>
        </w:rPr>
        <w:t>.</w:t>
      </w:r>
    </w:p>
    <w:p w:rsidR="00B40CCF" w:rsidRDefault="000026ED">
      <w:pPr>
        <w:numPr>
          <w:ilvl w:val="0"/>
          <w:numId w:val="3"/>
        </w:numPr>
        <w:tabs>
          <w:tab w:val="left" w:pos="1134"/>
          <w:tab w:val="left" w:pos="1854"/>
        </w:tabs>
        <w:spacing w:line="360" w:lineRule="auto"/>
        <w:ind w:left="0" w:firstLine="720"/>
        <w:jc w:val="both"/>
        <w:rPr>
          <w:spacing w:val="-4"/>
          <w:sz w:val="28"/>
        </w:rPr>
      </w:pPr>
      <w:r>
        <w:rPr>
          <w:i/>
          <w:spacing w:val="-4"/>
          <w:sz w:val="28"/>
        </w:rPr>
        <w:t>а</w:t>
      </w:r>
      <w:r>
        <w:rPr>
          <w:spacing w:val="-4"/>
          <w:sz w:val="28"/>
        </w:rPr>
        <w:t>)</w:t>
      </w:r>
      <w:r>
        <w:rPr>
          <w:position w:val="-12"/>
        </w:rPr>
        <w:object w:dxaOrig="1939" w:dyaOrig="499">
          <v:shape id="_x0000_i1083" type="#_x0000_t75" style="width:96.75pt;height:24.75pt" o:ole="" filled="t">
            <v:fill color2="black"/>
            <v:imagedata r:id="rId195" o:title=""/>
          </v:shape>
          <o:OLEObject Type="Embed" ProgID="Equation.3" ShapeID="_x0000_i1083" DrawAspect="Content" ObjectID="_1449162464" r:id="rId196"/>
        </w:objec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spacing w:val="-4"/>
          <w:sz w:val="28"/>
        </w:rPr>
        <w:tab/>
      </w:r>
      <w:r>
        <w:rPr>
          <w:i/>
          <w:spacing w:val="-4"/>
          <w:sz w:val="28"/>
        </w:rPr>
        <w:t>б</w:t>
      </w:r>
      <w:r>
        <w:rPr>
          <w:spacing w:val="-4"/>
          <w:sz w:val="28"/>
        </w:rPr>
        <w:t xml:space="preserve">) </w:t>
      </w:r>
      <w:r>
        <w:rPr>
          <w:position w:val="-12"/>
        </w:rPr>
        <w:object w:dxaOrig="1020" w:dyaOrig="499">
          <v:shape id="_x0000_i1084" type="#_x0000_t75" style="width:51pt;height:24.75pt" o:ole="" filled="t">
            <v:fill color2="black"/>
            <v:imagedata r:id="rId197" o:title=""/>
          </v:shape>
          <o:OLEObject Type="Embed" ProgID="Equation.3" ShapeID="_x0000_i1084" DrawAspect="Content" ObjectID="_1449162465" r:id="rId198"/>
        </w:object>
      </w:r>
      <w:r>
        <w:rPr>
          <w:spacing w:val="-4"/>
          <w:sz w:val="28"/>
        </w:rPr>
        <w:t>.</w:t>
      </w:r>
    </w:p>
    <w:p w:rsidR="00B40CCF" w:rsidRDefault="00B40CCF">
      <w:pPr>
        <w:spacing w:line="360" w:lineRule="auto"/>
        <w:ind w:firstLine="720"/>
        <w:jc w:val="center"/>
        <w:rPr>
          <w:b/>
          <w:i/>
          <w:spacing w:val="6"/>
          <w:sz w:val="28"/>
        </w:rPr>
      </w:pPr>
    </w:p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  <w:lang w:val="en-US"/>
        </w:rPr>
      </w:pPr>
      <w:r>
        <w:rPr>
          <w:b/>
          <w:i/>
          <w:spacing w:val="6"/>
          <w:sz w:val="28"/>
        </w:rPr>
        <w:t xml:space="preserve">Задача </w:t>
      </w:r>
      <w:r>
        <w:rPr>
          <w:b/>
          <w:i/>
          <w:spacing w:val="6"/>
          <w:sz w:val="28"/>
          <w:lang w:val="en-US"/>
        </w:rPr>
        <w:t>4</w:t>
      </w:r>
    </w:p>
    <w:p w:rsidR="00B40CCF" w:rsidRDefault="000026ED">
      <w:pPr>
        <w:tabs>
          <w:tab w:val="left" w:pos="993"/>
        </w:tabs>
        <w:spacing w:line="360" w:lineRule="auto"/>
        <w:ind w:left="709" w:firstLine="720"/>
        <w:jc w:val="both"/>
        <w:rPr>
          <w:sz w:val="28"/>
        </w:rPr>
      </w:pPr>
      <w:r>
        <w:rPr>
          <w:sz w:val="28"/>
        </w:rPr>
        <w:t>Решите задачу:</w:t>
      </w:r>
    </w:p>
    <w:p w:rsidR="00B40CCF" w:rsidRDefault="000026ED">
      <w:pPr>
        <w:numPr>
          <w:ilvl w:val="0"/>
          <w:numId w:val="2"/>
        </w:numPr>
        <w:tabs>
          <w:tab w:val="left" w:pos="1134"/>
          <w:tab w:val="left" w:pos="193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Найдите площадь плоской фигуры, ограниченной параболой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perscript"/>
        </w:rPr>
        <w:t>2</w:t>
      </w:r>
      <w:r>
        <w:rPr>
          <w:sz w:val="28"/>
        </w:rPr>
        <w:t>+1, осью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О</w:t>
      </w:r>
      <w:proofErr w:type="gramEnd"/>
      <w:r>
        <w:rPr>
          <w:i/>
          <w:sz w:val="28"/>
        </w:rPr>
        <w:t>х</w:t>
      </w:r>
      <w:r>
        <w:rPr>
          <w:sz w:val="28"/>
        </w:rPr>
        <w:t xml:space="preserve"> и прямыми </w:t>
      </w:r>
      <w:r>
        <w:rPr>
          <w:i/>
          <w:sz w:val="28"/>
        </w:rPr>
        <w:t>х</w:t>
      </w:r>
      <w:r>
        <w:rPr>
          <w:sz w:val="28"/>
        </w:rPr>
        <w:t xml:space="preserve">=1 и </w:t>
      </w:r>
      <w:r>
        <w:rPr>
          <w:i/>
          <w:sz w:val="28"/>
        </w:rPr>
        <w:t>х</w:t>
      </w:r>
      <w:r>
        <w:rPr>
          <w:sz w:val="28"/>
        </w:rPr>
        <w:t>=4.</w:t>
      </w:r>
    </w:p>
    <w:p w:rsidR="00B40CCF" w:rsidRDefault="000026ED">
      <w:pPr>
        <w:numPr>
          <w:ilvl w:val="0"/>
          <w:numId w:val="2"/>
        </w:numPr>
        <w:tabs>
          <w:tab w:val="left" w:pos="1134"/>
          <w:tab w:val="left" w:pos="193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Найдите площадь плоской фигуры, ограниченной линиями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>=</w:t>
      </w:r>
      <w:proofErr w:type="spellStart"/>
      <w:r>
        <w:rPr>
          <w:i/>
          <w:sz w:val="28"/>
          <w:lang w:val="en-US"/>
        </w:rPr>
        <w:t>ln</w:t>
      </w:r>
      <w:proofErr w:type="spellEnd"/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=0, </w:t>
      </w:r>
      <w:r>
        <w:rPr>
          <w:i/>
          <w:sz w:val="28"/>
        </w:rPr>
        <w:t>х</w:t>
      </w:r>
      <w:r>
        <w:rPr>
          <w:sz w:val="28"/>
        </w:rPr>
        <w:t xml:space="preserve">=1,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e</w:t>
      </w:r>
      <w:r>
        <w:rPr>
          <w:sz w:val="28"/>
        </w:rPr>
        <w:t>.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Найдите площадь плоской фигуры, ограниченной полукубической п</w:t>
      </w:r>
      <w:r>
        <w:rPr>
          <w:sz w:val="28"/>
        </w:rPr>
        <w:t>а</w:t>
      </w:r>
      <w:r>
        <w:rPr>
          <w:sz w:val="28"/>
        </w:rPr>
        <w:t xml:space="preserve">раболой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perscript"/>
        </w:rPr>
        <w:t xml:space="preserve">3 </w:t>
      </w:r>
      <w:r>
        <w:rPr>
          <w:sz w:val="28"/>
        </w:rPr>
        <w:t xml:space="preserve">и прямой </w:t>
      </w:r>
      <w:r>
        <w:rPr>
          <w:i/>
          <w:sz w:val="28"/>
        </w:rPr>
        <w:t>х</w:t>
      </w:r>
      <w:r>
        <w:rPr>
          <w:sz w:val="28"/>
        </w:rPr>
        <w:t>=4.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Найти путь, пройденный точкой за четвертую секунду, зная скорость ее прямолинейного движения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 xml:space="preserve"> = 3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perscript"/>
        </w:rPr>
        <w:t xml:space="preserve">2 </w:t>
      </w:r>
      <w:r>
        <w:rPr>
          <w:i/>
          <w:sz w:val="28"/>
        </w:rPr>
        <w:t>– 2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– 3</w:t>
      </w:r>
      <w:r>
        <w:rPr>
          <w:sz w:val="28"/>
        </w:rPr>
        <w:t>.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Найти путь, пройденный точкой от начала движения до ее остановки, зная скорость ее прямолинейного движения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 xml:space="preserve"> = 18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– 6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perscript"/>
        </w:rPr>
        <w:t>2</w:t>
      </w:r>
      <w:r>
        <w:rPr>
          <w:sz w:val="28"/>
        </w:rPr>
        <w:t>.</w:t>
      </w:r>
    </w:p>
    <w:p w:rsidR="00B40CCF" w:rsidRDefault="000026ED">
      <w:pPr>
        <w:numPr>
          <w:ilvl w:val="0"/>
          <w:numId w:val="2"/>
        </w:numPr>
        <w:tabs>
          <w:tab w:val="left" w:pos="1134"/>
          <w:tab w:val="left" w:pos="193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Криволинейная трапеция ограничена кривой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perscript"/>
        </w:rPr>
        <w:t>2</w:t>
      </w:r>
      <w:r>
        <w:rPr>
          <w:sz w:val="28"/>
        </w:rPr>
        <w:t xml:space="preserve">+1 и отрезками </w:t>
      </w:r>
      <w:proofErr w:type="gramStart"/>
      <w:r>
        <w:rPr>
          <w:sz w:val="28"/>
        </w:rPr>
        <w:t>пр</w:t>
      </w:r>
      <w:r>
        <w:rPr>
          <w:sz w:val="28"/>
        </w:rPr>
        <w:t>я</w:t>
      </w:r>
      <w:r>
        <w:rPr>
          <w:sz w:val="28"/>
        </w:rPr>
        <w:t>мых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sz w:val="28"/>
        </w:rPr>
        <w:t xml:space="preserve">=1, </w:t>
      </w:r>
      <w:r>
        <w:rPr>
          <w:i/>
          <w:sz w:val="28"/>
        </w:rPr>
        <w:t>х</w:t>
      </w:r>
      <w:r>
        <w:rPr>
          <w:sz w:val="28"/>
        </w:rPr>
        <w:t>=2 и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>=0</w:t>
      </w:r>
      <w:r>
        <w:rPr>
          <w:sz w:val="28"/>
        </w:rPr>
        <w:t>. Найдите площадь трапеции.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 каких действительных значениях </w:t>
      </w:r>
      <w:proofErr w:type="gramStart"/>
      <w:r>
        <w:rPr>
          <w:sz w:val="28"/>
        </w:rPr>
        <w:t>параметра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 xml:space="preserve"> сумма кубов де</w:t>
      </w:r>
      <w:r>
        <w:rPr>
          <w:sz w:val="28"/>
        </w:rPr>
        <w:t>й</w:t>
      </w:r>
      <w:r>
        <w:rPr>
          <w:sz w:val="28"/>
        </w:rPr>
        <w:t xml:space="preserve">ствительных корней квадратного уравнения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– ах + а </w:t>
      </w:r>
      <w:r>
        <w:rPr>
          <w:sz w:val="28"/>
        </w:rPr>
        <w:t>+1 = 0 будет наимен</w:t>
      </w:r>
      <w:r>
        <w:rPr>
          <w:sz w:val="28"/>
        </w:rPr>
        <w:t>ь</w:t>
      </w:r>
      <w:r>
        <w:rPr>
          <w:sz w:val="28"/>
        </w:rPr>
        <w:t>шей?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 координатной плоскости построены графики функций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1</w:t>
      </w:r>
      <w:r>
        <w:rPr>
          <w:sz w:val="28"/>
        </w:rPr>
        <w:t>=</w:t>
      </w:r>
      <w:r>
        <w:rPr>
          <w:i/>
          <w:sz w:val="28"/>
        </w:rPr>
        <w:t>4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– х,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= 4х. </w:t>
      </w:r>
      <w:r>
        <w:rPr>
          <w:sz w:val="28"/>
        </w:rPr>
        <w:t>Вычислите площадь фигуры, ограниченной этими графиками.</w:t>
      </w:r>
    </w:p>
    <w:p w:rsidR="00B40CCF" w:rsidRDefault="000026E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 координатной плоскости построены графики функций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1</w:t>
      </w:r>
      <w:r>
        <w:rPr>
          <w:sz w:val="28"/>
        </w:rPr>
        <w:t>=</w:t>
      </w:r>
      <w:r>
        <w:rPr>
          <w:i/>
          <w:sz w:val="28"/>
        </w:rPr>
        <w:t>0,5</w:t>
      </w:r>
      <w:r>
        <w:rPr>
          <w:i/>
          <w:sz w:val="28"/>
          <w:vertAlign w:val="superscript"/>
        </w:rPr>
        <w:t>3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y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 0,5х – 2х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. </w:t>
      </w:r>
      <w:r>
        <w:rPr>
          <w:sz w:val="28"/>
        </w:rPr>
        <w:t>Вычислите площадь фигуры, ограниченной этими графиками.</w:t>
      </w:r>
    </w:p>
    <w:p w:rsidR="00B40CCF" w:rsidRDefault="00AA7509">
      <w:pPr>
        <w:numPr>
          <w:ilvl w:val="0"/>
          <w:numId w:val="2"/>
        </w:numPr>
        <w:tabs>
          <w:tab w:val="left" w:pos="1134"/>
          <w:tab w:val="left" w:pos="1931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0026ED">
        <w:rPr>
          <w:sz w:val="28"/>
        </w:rPr>
        <w:t xml:space="preserve">На координатной плоскости построены графики функций </w:t>
      </w:r>
      <w:r w:rsidR="000026ED">
        <w:rPr>
          <w:i/>
          <w:sz w:val="28"/>
          <w:lang w:val="en-US"/>
        </w:rPr>
        <w:t>y</w:t>
      </w:r>
      <w:r w:rsidR="000026ED">
        <w:rPr>
          <w:i/>
          <w:sz w:val="28"/>
          <w:vertAlign w:val="subscript"/>
        </w:rPr>
        <w:t>1</w:t>
      </w:r>
      <w:r w:rsidR="000026ED">
        <w:rPr>
          <w:sz w:val="28"/>
        </w:rPr>
        <w:t>=</w:t>
      </w:r>
      <w:r w:rsidR="000026ED">
        <w:rPr>
          <w:i/>
          <w:sz w:val="28"/>
          <w:lang w:val="en-US"/>
        </w:rPr>
        <w:t>x</w:t>
      </w:r>
      <w:r w:rsidR="000026ED">
        <w:rPr>
          <w:i/>
          <w:sz w:val="28"/>
          <w:vertAlign w:val="superscript"/>
        </w:rPr>
        <w:t>2</w:t>
      </w:r>
      <w:r w:rsidR="000026ED">
        <w:rPr>
          <w:i/>
          <w:sz w:val="28"/>
        </w:rPr>
        <w:t xml:space="preserve"> – х, </w:t>
      </w:r>
      <w:r w:rsidR="000026ED">
        <w:rPr>
          <w:i/>
          <w:sz w:val="28"/>
          <w:lang w:val="en-US"/>
        </w:rPr>
        <w:t>y</w:t>
      </w:r>
      <w:r w:rsidR="000026ED">
        <w:rPr>
          <w:i/>
          <w:sz w:val="28"/>
          <w:vertAlign w:val="subscript"/>
        </w:rPr>
        <w:t>2</w:t>
      </w:r>
      <w:r w:rsidR="000026ED">
        <w:rPr>
          <w:i/>
          <w:sz w:val="28"/>
        </w:rPr>
        <w:t xml:space="preserve">= - 0,25х. </w:t>
      </w:r>
      <w:r w:rsidR="000026ED">
        <w:rPr>
          <w:sz w:val="28"/>
        </w:rPr>
        <w:t>Вычислите площадь фигуры, ограниченной этими графиками.</w:t>
      </w:r>
    </w:p>
    <w:p w:rsidR="00B40CCF" w:rsidRPr="00AA7509" w:rsidRDefault="00B40CCF"/>
    <w:p w:rsidR="00B40CCF" w:rsidRDefault="000026ED">
      <w:pPr>
        <w:spacing w:line="360" w:lineRule="auto"/>
        <w:ind w:firstLine="720"/>
        <w:jc w:val="center"/>
        <w:rPr>
          <w:b/>
          <w:i/>
          <w:spacing w:val="6"/>
          <w:sz w:val="28"/>
          <w:lang w:val="en-US"/>
        </w:rPr>
      </w:pPr>
      <w:r>
        <w:rPr>
          <w:b/>
          <w:i/>
          <w:spacing w:val="6"/>
          <w:sz w:val="28"/>
        </w:rPr>
        <w:lastRenderedPageBreak/>
        <w:t xml:space="preserve">Задача </w:t>
      </w:r>
      <w:r>
        <w:rPr>
          <w:b/>
          <w:i/>
          <w:spacing w:val="6"/>
          <w:sz w:val="28"/>
          <w:lang w:val="en-US"/>
        </w:rPr>
        <w:t>5</w:t>
      </w:r>
    </w:p>
    <w:p w:rsidR="00B40CCF" w:rsidRDefault="00B40CCF">
      <w:pPr>
        <w:rPr>
          <w:lang w:val="en-US"/>
        </w:rPr>
      </w:pP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3295650" cy="2381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90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90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619375" cy="447675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647950" cy="4667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514600" cy="4000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781300" cy="27622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333625" cy="24765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86025" cy="314325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867025" cy="276225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lastRenderedPageBreak/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pStyle w:val="a9"/>
        <w:tabs>
          <w:tab w:val="left" w:pos="-180"/>
          <w:tab w:val="left" w:pos="1080"/>
        </w:tabs>
        <w:spacing w:line="360" w:lineRule="auto"/>
        <w:ind w:firstLine="720"/>
        <w:jc w:val="both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695575" cy="266700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0026ED">
      <w:pPr>
        <w:pStyle w:val="a9"/>
        <w:numPr>
          <w:ilvl w:val="0"/>
          <w:numId w:val="4"/>
        </w:numPr>
        <w:tabs>
          <w:tab w:val="left" w:pos="-180"/>
          <w:tab w:val="left" w:pos="1080"/>
        </w:tabs>
        <w:spacing w:line="360" w:lineRule="auto"/>
        <w:ind w:left="0" w:firstLine="720"/>
        <w:jc w:val="both"/>
        <w:rPr>
          <w:rStyle w:val="a5"/>
          <w:rFonts w:ascii="MS Sans Serif" w:hAnsi="MS Sans Serif"/>
          <w:sz w:val="28"/>
          <w:szCs w:val="28"/>
          <w:vertAlign w:val="subscript"/>
        </w:rPr>
      </w:pPr>
      <w:r>
        <w:rPr>
          <w:rFonts w:ascii="MS Sans Serif" w:hAnsi="MS Sans Serif"/>
          <w:sz w:val="28"/>
          <w:szCs w:val="28"/>
        </w:rPr>
        <w:t>Найти общее решение дифференциального уравнения и частное реш</w:t>
      </w:r>
      <w:r>
        <w:rPr>
          <w:rFonts w:ascii="MS Sans Serif" w:hAnsi="MS Sans Serif"/>
          <w:sz w:val="28"/>
          <w:szCs w:val="28"/>
        </w:rPr>
        <w:t>е</w:t>
      </w:r>
      <w:r>
        <w:rPr>
          <w:rFonts w:ascii="MS Sans Serif" w:hAnsi="MS Sans Serif"/>
          <w:sz w:val="28"/>
          <w:szCs w:val="28"/>
        </w:rPr>
        <w:t>ние, удовлетворяющее начальному условию</w:t>
      </w:r>
      <w:r>
        <w:rPr>
          <w:rStyle w:val="a5"/>
          <w:rFonts w:ascii="MS Sans Serif" w:hAnsi="MS Sans Serif"/>
          <w:sz w:val="28"/>
          <w:szCs w:val="28"/>
          <w:vertAlign w:val="subscript"/>
        </w:rPr>
        <w:t>.</w:t>
      </w:r>
    </w:p>
    <w:p w:rsidR="00B40CCF" w:rsidRDefault="001B439E">
      <w:pPr>
        <w:tabs>
          <w:tab w:val="left" w:pos="-180"/>
          <w:tab w:val="left" w:pos="1080"/>
        </w:tabs>
        <w:ind w:firstLine="720"/>
        <w:rPr>
          <w:sz w:val="28"/>
          <w:szCs w:val="28"/>
          <w:lang w:val="en-US"/>
        </w:rPr>
      </w:pPr>
      <w:r>
        <w:rPr>
          <w:rFonts w:ascii="MS Sans Serif" w:hAnsi="MS Sans Serif"/>
          <w:noProof/>
          <w:sz w:val="28"/>
          <w:szCs w:val="28"/>
          <w:lang w:eastAsia="ru-RU"/>
        </w:rPr>
        <w:drawing>
          <wp:inline distT="0" distB="0" distL="0" distR="0">
            <wp:extent cx="2819400" cy="42862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CF" w:rsidRDefault="00B40CCF">
      <w:pPr>
        <w:tabs>
          <w:tab w:val="left" w:pos="-180"/>
          <w:tab w:val="left" w:pos="1080"/>
        </w:tabs>
        <w:ind w:firstLine="720"/>
        <w:rPr>
          <w:sz w:val="28"/>
          <w:szCs w:val="28"/>
          <w:lang w:val="en-US"/>
        </w:rPr>
      </w:pPr>
    </w:p>
    <w:p w:rsidR="000026ED" w:rsidRDefault="000026ED">
      <w:pPr>
        <w:spacing w:line="360" w:lineRule="auto"/>
        <w:ind w:firstLine="720"/>
        <w:jc w:val="center"/>
        <w:rPr>
          <w:bCs/>
          <w:color w:val="231F20"/>
          <w:sz w:val="28"/>
          <w:szCs w:val="28"/>
        </w:rPr>
      </w:pPr>
    </w:p>
    <w:sectPr w:rsidR="000026E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B439E"/>
    <w:rsid w:val="000026ED"/>
    <w:rsid w:val="001B439E"/>
    <w:rsid w:val="00AA7509"/>
    <w:rsid w:val="00B40CCF"/>
    <w:rsid w:val="00E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4z0">
    <w:name w:val="WW8Num4z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11z0">
    <w:name w:val="WW8Num11z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styleId="a4">
    <w:name w:val="Emphasis"/>
    <w:basedOn w:val="10"/>
    <w:qFormat/>
    <w:rPr>
      <w:i/>
      <w:iCs/>
    </w:rPr>
  </w:style>
  <w:style w:type="character" w:styleId="a5">
    <w:name w:val="Strong"/>
    <w:basedOn w:val="10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0">
    <w:name w:val="Стиль2"/>
    <w:basedOn w:val="1"/>
    <w:pPr>
      <w:numPr>
        <w:numId w:val="0"/>
      </w:numPr>
      <w:jc w:val="center"/>
      <w:outlineLvl w:val="9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pPr>
      <w:spacing w:before="280" w:after="280"/>
    </w:pPr>
  </w:style>
  <w:style w:type="paragraph" w:styleId="a9">
    <w:name w:val="Normal (Web)"/>
    <w:basedOn w:val="a"/>
    <w:pPr>
      <w:ind w:firstLine="400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5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3.wmf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oleObject" Target="embeddings/oleObject3.bin"/><Relationship Id="rId138" Type="http://schemas.openxmlformats.org/officeDocument/2006/relationships/oleObject" Target="embeddings/oleObject30.bin"/><Relationship Id="rId159" Type="http://schemas.openxmlformats.org/officeDocument/2006/relationships/image" Target="media/image114.wmf"/><Relationship Id="rId170" Type="http://schemas.openxmlformats.org/officeDocument/2006/relationships/oleObject" Target="embeddings/oleObject46.bin"/><Relationship Id="rId191" Type="http://schemas.openxmlformats.org/officeDocument/2006/relationships/image" Target="media/image130.wmf"/><Relationship Id="rId205" Type="http://schemas.openxmlformats.org/officeDocument/2006/relationships/image" Target="media/image140.png"/><Relationship Id="rId16" Type="http://schemas.openxmlformats.org/officeDocument/2006/relationships/image" Target="media/image11.png"/><Relationship Id="rId107" Type="http://schemas.openxmlformats.org/officeDocument/2006/relationships/image" Target="media/image88.wmf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wmf"/><Relationship Id="rId102" Type="http://schemas.openxmlformats.org/officeDocument/2006/relationships/oleObject" Target="embeddings/oleObject12.bin"/><Relationship Id="rId123" Type="http://schemas.openxmlformats.org/officeDocument/2006/relationships/image" Target="media/image96.wmf"/><Relationship Id="rId128" Type="http://schemas.openxmlformats.org/officeDocument/2006/relationships/oleObject" Target="embeddings/oleObject25.bin"/><Relationship Id="rId144" Type="http://schemas.openxmlformats.org/officeDocument/2006/relationships/oleObject" Target="embeddings/oleObject33.bin"/><Relationship Id="rId149" Type="http://schemas.openxmlformats.org/officeDocument/2006/relationships/image" Target="media/image10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6.bin"/><Relationship Id="rId95" Type="http://schemas.openxmlformats.org/officeDocument/2006/relationships/image" Target="media/image82.wmf"/><Relationship Id="rId160" Type="http://schemas.openxmlformats.org/officeDocument/2006/relationships/oleObject" Target="embeddings/oleObject41.bin"/><Relationship Id="rId165" Type="http://schemas.openxmlformats.org/officeDocument/2006/relationships/image" Target="media/image117.wmf"/><Relationship Id="rId181" Type="http://schemas.openxmlformats.org/officeDocument/2006/relationships/image" Target="media/image125.wmf"/><Relationship Id="rId186" Type="http://schemas.openxmlformats.org/officeDocument/2006/relationships/oleObject" Target="embeddings/oleObject54.bin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91.wmf"/><Relationship Id="rId118" Type="http://schemas.openxmlformats.org/officeDocument/2006/relationships/oleObject" Target="embeddings/oleObject20.bin"/><Relationship Id="rId134" Type="http://schemas.openxmlformats.org/officeDocument/2006/relationships/oleObject" Target="embeddings/oleObject28.bin"/><Relationship Id="rId139" Type="http://schemas.openxmlformats.org/officeDocument/2006/relationships/image" Target="media/image104.wmf"/><Relationship Id="rId80" Type="http://schemas.openxmlformats.org/officeDocument/2006/relationships/oleObject" Target="embeddings/oleObject1.bin"/><Relationship Id="rId85" Type="http://schemas.openxmlformats.org/officeDocument/2006/relationships/image" Target="media/image77.wmf"/><Relationship Id="rId150" Type="http://schemas.openxmlformats.org/officeDocument/2006/relationships/oleObject" Target="embeddings/oleObject36.bin"/><Relationship Id="rId155" Type="http://schemas.openxmlformats.org/officeDocument/2006/relationships/image" Target="media/image112.wmf"/><Relationship Id="rId171" Type="http://schemas.openxmlformats.org/officeDocument/2006/relationships/image" Target="media/image120.wmf"/><Relationship Id="rId176" Type="http://schemas.openxmlformats.org/officeDocument/2006/relationships/oleObject" Target="embeddings/oleObject49.bin"/><Relationship Id="rId192" Type="http://schemas.openxmlformats.org/officeDocument/2006/relationships/oleObject" Target="embeddings/oleObject57.bin"/><Relationship Id="rId197" Type="http://schemas.openxmlformats.org/officeDocument/2006/relationships/image" Target="media/image133.wmf"/><Relationship Id="rId206" Type="http://schemas.openxmlformats.org/officeDocument/2006/relationships/image" Target="media/image141.png"/><Relationship Id="rId201" Type="http://schemas.openxmlformats.org/officeDocument/2006/relationships/image" Target="media/image136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86.wmf"/><Relationship Id="rId108" Type="http://schemas.openxmlformats.org/officeDocument/2006/relationships/oleObject" Target="embeddings/oleObject15.bin"/><Relationship Id="rId124" Type="http://schemas.openxmlformats.org/officeDocument/2006/relationships/oleObject" Target="embeddings/oleObject23.bin"/><Relationship Id="rId129" Type="http://schemas.openxmlformats.org/officeDocument/2006/relationships/image" Target="media/image99.wmf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0.wmf"/><Relationship Id="rId96" Type="http://schemas.openxmlformats.org/officeDocument/2006/relationships/oleObject" Target="embeddings/oleObject9.bin"/><Relationship Id="rId140" Type="http://schemas.openxmlformats.org/officeDocument/2006/relationships/oleObject" Target="embeddings/oleObject31.bin"/><Relationship Id="rId145" Type="http://schemas.openxmlformats.org/officeDocument/2006/relationships/image" Target="media/image107.wmf"/><Relationship Id="rId161" Type="http://schemas.openxmlformats.org/officeDocument/2006/relationships/image" Target="media/image115.wmf"/><Relationship Id="rId166" Type="http://schemas.openxmlformats.org/officeDocument/2006/relationships/oleObject" Target="embeddings/oleObject44.bin"/><Relationship Id="rId182" Type="http://schemas.openxmlformats.org/officeDocument/2006/relationships/oleObject" Target="embeddings/oleObject52.bin"/><Relationship Id="rId187" Type="http://schemas.openxmlformats.org/officeDocument/2006/relationships/image" Target="media/image12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oleObject" Target="embeddings/oleObject18.bin"/><Relationship Id="rId119" Type="http://schemas.openxmlformats.org/officeDocument/2006/relationships/image" Target="media/image94.wmf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5.wmf"/><Relationship Id="rId86" Type="http://schemas.openxmlformats.org/officeDocument/2006/relationships/oleObject" Target="embeddings/oleObject4.bin"/><Relationship Id="rId130" Type="http://schemas.openxmlformats.org/officeDocument/2006/relationships/oleObject" Target="embeddings/oleObject26.bin"/><Relationship Id="rId135" Type="http://schemas.openxmlformats.org/officeDocument/2006/relationships/image" Target="media/image102.wmf"/><Relationship Id="rId151" Type="http://schemas.openxmlformats.org/officeDocument/2006/relationships/image" Target="media/image110.wmf"/><Relationship Id="rId156" Type="http://schemas.openxmlformats.org/officeDocument/2006/relationships/oleObject" Target="embeddings/oleObject39.bin"/><Relationship Id="rId177" Type="http://schemas.openxmlformats.org/officeDocument/2006/relationships/image" Target="media/image123.wmf"/><Relationship Id="rId198" Type="http://schemas.openxmlformats.org/officeDocument/2006/relationships/oleObject" Target="embeddings/oleObject60.bin"/><Relationship Id="rId172" Type="http://schemas.openxmlformats.org/officeDocument/2006/relationships/oleObject" Target="embeddings/oleObject47.bin"/><Relationship Id="rId193" Type="http://schemas.openxmlformats.org/officeDocument/2006/relationships/image" Target="media/image131.wmf"/><Relationship Id="rId202" Type="http://schemas.openxmlformats.org/officeDocument/2006/relationships/image" Target="media/image137.png"/><Relationship Id="rId207" Type="http://schemas.openxmlformats.org/officeDocument/2006/relationships/image" Target="media/image142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89.wmf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83.wmf"/><Relationship Id="rId104" Type="http://schemas.openxmlformats.org/officeDocument/2006/relationships/oleObject" Target="embeddings/oleObject13.bin"/><Relationship Id="rId120" Type="http://schemas.openxmlformats.org/officeDocument/2006/relationships/oleObject" Target="embeddings/oleObject21.bin"/><Relationship Id="rId125" Type="http://schemas.openxmlformats.org/officeDocument/2006/relationships/image" Target="media/image97.wmf"/><Relationship Id="rId141" Type="http://schemas.openxmlformats.org/officeDocument/2006/relationships/image" Target="media/image105.wmf"/><Relationship Id="rId146" Type="http://schemas.openxmlformats.org/officeDocument/2006/relationships/oleObject" Target="embeddings/oleObject34.bin"/><Relationship Id="rId167" Type="http://schemas.openxmlformats.org/officeDocument/2006/relationships/image" Target="media/image118.wmf"/><Relationship Id="rId188" Type="http://schemas.openxmlformats.org/officeDocument/2006/relationships/oleObject" Target="embeddings/oleObject55.bin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oleObject" Target="embeddings/oleObject7.bin"/><Relationship Id="rId162" Type="http://schemas.openxmlformats.org/officeDocument/2006/relationships/oleObject" Target="embeddings/oleObject42.bin"/><Relationship Id="rId183" Type="http://schemas.openxmlformats.org/officeDocument/2006/relationships/image" Target="media/image126.wmf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78.wmf"/><Relationship Id="rId110" Type="http://schemas.openxmlformats.org/officeDocument/2006/relationships/oleObject" Target="embeddings/oleObject16.bin"/><Relationship Id="rId115" Type="http://schemas.openxmlformats.org/officeDocument/2006/relationships/image" Target="media/image92.wmf"/><Relationship Id="rId131" Type="http://schemas.openxmlformats.org/officeDocument/2006/relationships/image" Target="media/image100.wmf"/><Relationship Id="rId136" Type="http://schemas.openxmlformats.org/officeDocument/2006/relationships/oleObject" Target="embeddings/oleObject29.bin"/><Relationship Id="rId157" Type="http://schemas.openxmlformats.org/officeDocument/2006/relationships/image" Target="media/image113.wmf"/><Relationship Id="rId178" Type="http://schemas.openxmlformats.org/officeDocument/2006/relationships/oleObject" Target="embeddings/oleObject50.bin"/><Relationship Id="rId61" Type="http://schemas.openxmlformats.org/officeDocument/2006/relationships/image" Target="media/image56.png"/><Relationship Id="rId82" Type="http://schemas.openxmlformats.org/officeDocument/2006/relationships/oleObject" Target="embeddings/oleObject2.bin"/><Relationship Id="rId152" Type="http://schemas.openxmlformats.org/officeDocument/2006/relationships/oleObject" Target="embeddings/oleObject37.bin"/><Relationship Id="rId173" Type="http://schemas.openxmlformats.org/officeDocument/2006/relationships/image" Target="media/image121.wmf"/><Relationship Id="rId194" Type="http://schemas.openxmlformats.org/officeDocument/2006/relationships/oleObject" Target="embeddings/oleObject58.bin"/><Relationship Id="rId199" Type="http://schemas.openxmlformats.org/officeDocument/2006/relationships/image" Target="media/image134.png"/><Relationship Id="rId203" Type="http://schemas.openxmlformats.org/officeDocument/2006/relationships/image" Target="media/image138.png"/><Relationship Id="rId208" Type="http://schemas.openxmlformats.org/officeDocument/2006/relationships/image" Target="media/image143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oleObject" Target="embeddings/oleObject11.bin"/><Relationship Id="rId105" Type="http://schemas.openxmlformats.org/officeDocument/2006/relationships/image" Target="media/image87.wmf"/><Relationship Id="rId126" Type="http://schemas.openxmlformats.org/officeDocument/2006/relationships/oleObject" Target="embeddings/oleObject24.bin"/><Relationship Id="rId147" Type="http://schemas.openxmlformats.org/officeDocument/2006/relationships/image" Target="media/image108.wmf"/><Relationship Id="rId168" Type="http://schemas.openxmlformats.org/officeDocument/2006/relationships/oleObject" Target="embeddings/oleObject45.bin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1.wmf"/><Relationship Id="rId98" Type="http://schemas.openxmlformats.org/officeDocument/2006/relationships/oleObject" Target="embeddings/oleObject10.bin"/><Relationship Id="rId121" Type="http://schemas.openxmlformats.org/officeDocument/2006/relationships/image" Target="media/image95.wmf"/><Relationship Id="rId142" Type="http://schemas.openxmlformats.org/officeDocument/2006/relationships/oleObject" Target="embeddings/oleObject32.bin"/><Relationship Id="rId163" Type="http://schemas.openxmlformats.org/officeDocument/2006/relationships/image" Target="media/image116.wmf"/><Relationship Id="rId184" Type="http://schemas.openxmlformats.org/officeDocument/2006/relationships/oleObject" Target="embeddings/oleObject53.bin"/><Relationship Id="rId189" Type="http://schemas.openxmlformats.org/officeDocument/2006/relationships/image" Target="media/image129.wmf"/><Relationship Id="rId3" Type="http://schemas.microsoft.com/office/2007/relationships/stylesWithEffects" Target="stylesWithEffect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oleObject" Target="embeddings/oleObject19.bin"/><Relationship Id="rId137" Type="http://schemas.openxmlformats.org/officeDocument/2006/relationships/image" Target="media/image103.wmf"/><Relationship Id="rId158" Type="http://schemas.openxmlformats.org/officeDocument/2006/relationships/oleObject" Target="embeddings/oleObject40.bin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6.wmf"/><Relationship Id="rId88" Type="http://schemas.openxmlformats.org/officeDocument/2006/relationships/oleObject" Target="embeddings/oleObject5.bin"/><Relationship Id="rId111" Type="http://schemas.openxmlformats.org/officeDocument/2006/relationships/image" Target="media/image90.wmf"/><Relationship Id="rId132" Type="http://schemas.openxmlformats.org/officeDocument/2006/relationships/oleObject" Target="embeddings/oleObject27.bin"/><Relationship Id="rId153" Type="http://schemas.openxmlformats.org/officeDocument/2006/relationships/image" Target="media/image111.wmf"/><Relationship Id="rId174" Type="http://schemas.openxmlformats.org/officeDocument/2006/relationships/oleObject" Target="embeddings/oleObject48.bin"/><Relationship Id="rId179" Type="http://schemas.openxmlformats.org/officeDocument/2006/relationships/image" Target="media/image124.wmf"/><Relationship Id="rId195" Type="http://schemas.openxmlformats.org/officeDocument/2006/relationships/image" Target="media/image132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56.bin"/><Relationship Id="rId204" Type="http://schemas.openxmlformats.org/officeDocument/2006/relationships/image" Target="media/image139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oleObject" Target="embeddings/oleObject14.bin"/><Relationship Id="rId127" Type="http://schemas.openxmlformats.org/officeDocument/2006/relationships/image" Target="media/image98.w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oleObject" Target="embeddings/oleObject8.bin"/><Relationship Id="rId99" Type="http://schemas.openxmlformats.org/officeDocument/2006/relationships/image" Target="media/image84.wmf"/><Relationship Id="rId101" Type="http://schemas.openxmlformats.org/officeDocument/2006/relationships/image" Target="media/image85.wmf"/><Relationship Id="rId122" Type="http://schemas.openxmlformats.org/officeDocument/2006/relationships/oleObject" Target="embeddings/oleObject22.bin"/><Relationship Id="rId143" Type="http://schemas.openxmlformats.org/officeDocument/2006/relationships/image" Target="media/image106.wmf"/><Relationship Id="rId148" Type="http://schemas.openxmlformats.org/officeDocument/2006/relationships/oleObject" Target="embeddings/oleObject35.bin"/><Relationship Id="rId164" Type="http://schemas.openxmlformats.org/officeDocument/2006/relationships/oleObject" Target="embeddings/oleObject43.bin"/><Relationship Id="rId169" Type="http://schemas.openxmlformats.org/officeDocument/2006/relationships/image" Target="media/image119.wmf"/><Relationship Id="rId185" Type="http://schemas.openxmlformats.org/officeDocument/2006/relationships/image" Target="media/image127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oleObject" Target="embeddings/oleObject51.bin"/><Relationship Id="rId210" Type="http://schemas.openxmlformats.org/officeDocument/2006/relationships/theme" Target="theme/theme1.xml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79.wmf"/><Relationship Id="rId112" Type="http://schemas.openxmlformats.org/officeDocument/2006/relationships/oleObject" Target="embeddings/oleObject17.bin"/><Relationship Id="rId133" Type="http://schemas.openxmlformats.org/officeDocument/2006/relationships/image" Target="media/image101.wmf"/><Relationship Id="rId154" Type="http://schemas.openxmlformats.org/officeDocument/2006/relationships/oleObject" Target="embeddings/oleObject38.bin"/><Relationship Id="rId175" Type="http://schemas.openxmlformats.org/officeDocument/2006/relationships/image" Target="media/image122.wmf"/><Relationship Id="rId196" Type="http://schemas.openxmlformats.org/officeDocument/2006/relationships/oleObject" Target="embeddings/oleObject59.bin"/><Relationship Id="rId200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1251</Words>
  <Characters>7137</Characters>
  <Application>Microsoft Office Word</Application>
  <DocSecurity>0</DocSecurity>
  <Lines>59</Lines>
  <Paragraphs>16</Paragraphs>
  <ScaleCrop>false</ScaleCrop>
  <Company>Grizli777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Учебно_методический комплекс по курсу</dc:title>
  <dc:creator>O My God</dc:creator>
  <cp:lastModifiedBy>001</cp:lastModifiedBy>
  <cp:revision>6</cp:revision>
  <cp:lastPrinted>1900-12-31T20:00:00Z</cp:lastPrinted>
  <dcterms:created xsi:type="dcterms:W3CDTF">2013-05-09T14:49:00Z</dcterms:created>
  <dcterms:modified xsi:type="dcterms:W3CDTF">2013-12-21T16:18:00Z</dcterms:modified>
</cp:coreProperties>
</file>